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925" w:rsidRPr="00F70570" w:rsidRDefault="00BF7925" w:rsidP="00E10A96">
      <w:pPr>
        <w:pStyle w:val="Bezproreda"/>
        <w:jc w:val="both"/>
        <w:rPr>
          <w:color w:val="000000" w:themeColor="text1"/>
          <w:lang w:val="en-US" w:eastAsia="hr-HR"/>
        </w:rPr>
      </w:pPr>
      <w:r w:rsidRPr="00F70570">
        <w:rPr>
          <w:color w:val="000000" w:themeColor="text1"/>
          <w:lang w:val="en-US" w:eastAsia="hr-HR"/>
        </w:rPr>
        <w:t xml:space="preserve">Turistička zajednica </w:t>
      </w:r>
      <w:proofErr w:type="spellStart"/>
      <w:r w:rsidRPr="00F70570">
        <w:rPr>
          <w:color w:val="000000" w:themeColor="text1"/>
          <w:lang w:val="en-US" w:eastAsia="hr-HR"/>
        </w:rPr>
        <w:t>općine</w:t>
      </w:r>
      <w:proofErr w:type="spellEnd"/>
      <w:r w:rsidRPr="00F70570">
        <w:rPr>
          <w:color w:val="000000" w:themeColor="text1"/>
          <w:lang w:val="en-US" w:eastAsia="hr-HR"/>
        </w:rPr>
        <w:t xml:space="preserve"> Viškovo</w:t>
      </w:r>
      <w:r w:rsidR="003F5939" w:rsidRPr="00F70570">
        <w:rPr>
          <w:color w:val="000000" w:themeColor="text1"/>
          <w:lang w:val="en-US" w:eastAsia="hr-HR"/>
        </w:rPr>
        <w:t xml:space="preserve"> </w:t>
      </w:r>
      <w:proofErr w:type="spellStart"/>
      <w:r w:rsidR="003F5939" w:rsidRPr="00F70570">
        <w:rPr>
          <w:color w:val="000000" w:themeColor="text1"/>
          <w:lang w:val="en-US" w:eastAsia="hr-HR"/>
        </w:rPr>
        <w:t>raspisuje</w:t>
      </w:r>
      <w:proofErr w:type="spellEnd"/>
      <w:r w:rsidRPr="00F70570">
        <w:rPr>
          <w:color w:val="000000" w:themeColor="text1"/>
          <w:lang w:val="en-US" w:eastAsia="hr-HR"/>
        </w:rPr>
        <w:t xml:space="preserve"> </w:t>
      </w:r>
      <w:proofErr w:type="spellStart"/>
      <w:r w:rsidRPr="00F70570">
        <w:rPr>
          <w:color w:val="000000" w:themeColor="text1"/>
          <w:lang w:val="en-US" w:eastAsia="hr-HR"/>
        </w:rPr>
        <w:t>natječaj</w:t>
      </w:r>
      <w:proofErr w:type="spellEnd"/>
      <w:r w:rsidRPr="00F70570">
        <w:rPr>
          <w:color w:val="000000" w:themeColor="text1"/>
          <w:lang w:val="en-US" w:eastAsia="hr-HR"/>
        </w:rPr>
        <w:t xml:space="preserve"> </w:t>
      </w:r>
      <w:proofErr w:type="spellStart"/>
      <w:r w:rsidRPr="00F70570">
        <w:rPr>
          <w:color w:val="000000" w:themeColor="text1"/>
          <w:lang w:val="en-US" w:eastAsia="hr-HR"/>
        </w:rPr>
        <w:t>za</w:t>
      </w:r>
      <w:proofErr w:type="spellEnd"/>
      <w:r w:rsidRPr="00F70570">
        <w:rPr>
          <w:color w:val="000000" w:themeColor="text1"/>
          <w:lang w:val="en-US" w:eastAsia="hr-HR"/>
        </w:rPr>
        <w:t xml:space="preserve"> </w:t>
      </w:r>
      <w:proofErr w:type="spellStart"/>
      <w:r w:rsidRPr="00F70570">
        <w:rPr>
          <w:color w:val="000000" w:themeColor="text1"/>
          <w:lang w:val="en-US" w:eastAsia="hr-HR"/>
        </w:rPr>
        <w:t>radno</w:t>
      </w:r>
      <w:proofErr w:type="spellEnd"/>
      <w:r w:rsidRPr="00F70570">
        <w:rPr>
          <w:color w:val="000000" w:themeColor="text1"/>
          <w:lang w:val="en-US" w:eastAsia="hr-HR"/>
        </w:rPr>
        <w:t xml:space="preserve"> </w:t>
      </w:r>
      <w:proofErr w:type="spellStart"/>
      <w:r w:rsidRPr="00F70570">
        <w:rPr>
          <w:color w:val="000000" w:themeColor="text1"/>
          <w:lang w:val="en-US" w:eastAsia="hr-HR"/>
        </w:rPr>
        <w:t>mjesto</w:t>
      </w:r>
      <w:proofErr w:type="spellEnd"/>
      <w:r w:rsidRPr="00F70570">
        <w:rPr>
          <w:color w:val="000000" w:themeColor="text1"/>
          <w:lang w:val="en-US" w:eastAsia="hr-HR"/>
        </w:rPr>
        <w:t xml:space="preserve"> </w:t>
      </w:r>
      <w:proofErr w:type="spellStart"/>
      <w:r w:rsidRPr="00F70570">
        <w:rPr>
          <w:color w:val="000000" w:themeColor="text1"/>
          <w:lang w:val="en-US" w:eastAsia="hr-HR"/>
        </w:rPr>
        <w:t>stručni</w:t>
      </w:r>
      <w:proofErr w:type="spellEnd"/>
      <w:r w:rsidRPr="00F70570">
        <w:rPr>
          <w:color w:val="000000" w:themeColor="text1"/>
          <w:lang w:val="en-US" w:eastAsia="hr-HR"/>
        </w:rPr>
        <w:t xml:space="preserve"> </w:t>
      </w:r>
      <w:proofErr w:type="spellStart"/>
      <w:r w:rsidRPr="00F70570">
        <w:rPr>
          <w:color w:val="000000" w:themeColor="text1"/>
          <w:lang w:val="en-US" w:eastAsia="hr-HR"/>
        </w:rPr>
        <w:t>suradnik</w:t>
      </w:r>
      <w:proofErr w:type="spellEnd"/>
      <w:r w:rsidRPr="00F70570">
        <w:rPr>
          <w:color w:val="000000" w:themeColor="text1"/>
          <w:lang w:val="en-US" w:eastAsia="hr-HR"/>
        </w:rPr>
        <w:t>/ca</w:t>
      </w:r>
      <w:r w:rsidR="003F5939" w:rsidRPr="00F70570">
        <w:rPr>
          <w:color w:val="000000" w:themeColor="text1"/>
          <w:lang w:val="en-US" w:eastAsia="hr-HR"/>
        </w:rPr>
        <w:t>-administrator/</w:t>
      </w:r>
      <w:proofErr w:type="spellStart"/>
      <w:r w:rsidR="003F5939" w:rsidRPr="00F70570">
        <w:rPr>
          <w:color w:val="000000" w:themeColor="text1"/>
          <w:lang w:val="en-US" w:eastAsia="hr-HR"/>
        </w:rPr>
        <w:t>ica</w:t>
      </w:r>
      <w:proofErr w:type="spellEnd"/>
      <w:r w:rsidR="003F5939" w:rsidRPr="00F70570">
        <w:rPr>
          <w:color w:val="000000" w:themeColor="text1"/>
          <w:lang w:val="en-US" w:eastAsia="hr-HR"/>
        </w:rPr>
        <w:t xml:space="preserve"> u </w:t>
      </w:r>
      <w:proofErr w:type="spellStart"/>
      <w:r w:rsidR="003F5939" w:rsidRPr="00F70570">
        <w:rPr>
          <w:color w:val="000000" w:themeColor="text1"/>
          <w:lang w:val="en-US" w:eastAsia="hr-HR"/>
        </w:rPr>
        <w:t>turističkom</w:t>
      </w:r>
      <w:proofErr w:type="spellEnd"/>
      <w:r w:rsidR="003F5939" w:rsidRPr="00F70570">
        <w:rPr>
          <w:color w:val="000000" w:themeColor="text1"/>
          <w:lang w:val="en-US" w:eastAsia="hr-HR"/>
        </w:rPr>
        <w:t xml:space="preserve"> </w:t>
      </w:r>
      <w:proofErr w:type="spellStart"/>
      <w:r w:rsidR="003F5939" w:rsidRPr="00F70570">
        <w:rPr>
          <w:color w:val="000000" w:themeColor="text1"/>
          <w:lang w:val="en-US" w:eastAsia="hr-HR"/>
        </w:rPr>
        <w:t>uredu</w:t>
      </w:r>
      <w:proofErr w:type="spellEnd"/>
      <w:r w:rsidR="003F5939" w:rsidRPr="00F70570">
        <w:rPr>
          <w:color w:val="000000" w:themeColor="text1"/>
          <w:lang w:val="en-US" w:eastAsia="hr-HR"/>
        </w:rPr>
        <w:t xml:space="preserve"> </w:t>
      </w:r>
      <w:proofErr w:type="spellStart"/>
      <w:proofErr w:type="gramStart"/>
      <w:r w:rsidR="003F5939" w:rsidRPr="00F70570">
        <w:rPr>
          <w:color w:val="000000" w:themeColor="text1"/>
          <w:lang w:val="en-US" w:eastAsia="hr-HR"/>
        </w:rPr>
        <w:t>na</w:t>
      </w:r>
      <w:proofErr w:type="spellEnd"/>
      <w:proofErr w:type="gramEnd"/>
      <w:r w:rsidR="003F5939" w:rsidRPr="00F70570">
        <w:rPr>
          <w:color w:val="000000" w:themeColor="text1"/>
          <w:lang w:val="en-US" w:eastAsia="hr-HR"/>
        </w:rPr>
        <w:t xml:space="preserve"> </w:t>
      </w:r>
      <w:proofErr w:type="spellStart"/>
      <w:r w:rsidRPr="00F70570">
        <w:rPr>
          <w:color w:val="000000" w:themeColor="text1"/>
          <w:lang w:val="en-US" w:eastAsia="hr-HR"/>
        </w:rPr>
        <w:t>određeno</w:t>
      </w:r>
      <w:proofErr w:type="spellEnd"/>
      <w:r w:rsidRPr="00F70570">
        <w:rPr>
          <w:color w:val="000000" w:themeColor="text1"/>
          <w:lang w:val="en-US" w:eastAsia="hr-HR"/>
        </w:rPr>
        <w:t xml:space="preserve"> </w:t>
      </w:r>
      <w:proofErr w:type="spellStart"/>
      <w:r w:rsidRPr="00F70570">
        <w:rPr>
          <w:color w:val="000000" w:themeColor="text1"/>
          <w:lang w:val="en-US" w:eastAsia="hr-HR"/>
        </w:rPr>
        <w:t>vrijeme</w:t>
      </w:r>
      <w:proofErr w:type="spellEnd"/>
      <w:r w:rsidRPr="00F70570">
        <w:rPr>
          <w:color w:val="000000" w:themeColor="text1"/>
          <w:lang w:val="en-US" w:eastAsia="hr-HR"/>
        </w:rPr>
        <w:t xml:space="preserve">. </w:t>
      </w:r>
      <w:proofErr w:type="spellStart"/>
      <w:r w:rsidRPr="00F70570">
        <w:rPr>
          <w:color w:val="000000" w:themeColor="text1"/>
          <w:lang w:val="en-US" w:eastAsia="hr-HR"/>
        </w:rPr>
        <w:t>Rok</w:t>
      </w:r>
      <w:proofErr w:type="spellEnd"/>
      <w:r w:rsidRPr="00F70570">
        <w:rPr>
          <w:color w:val="000000" w:themeColor="text1"/>
          <w:lang w:val="en-US" w:eastAsia="hr-HR"/>
        </w:rPr>
        <w:t xml:space="preserve"> </w:t>
      </w:r>
      <w:proofErr w:type="spellStart"/>
      <w:r w:rsidRPr="00F70570">
        <w:rPr>
          <w:color w:val="000000" w:themeColor="text1"/>
          <w:lang w:val="en-US" w:eastAsia="hr-HR"/>
        </w:rPr>
        <w:t>prijave</w:t>
      </w:r>
      <w:proofErr w:type="spellEnd"/>
      <w:r w:rsidRPr="00F70570">
        <w:rPr>
          <w:color w:val="000000" w:themeColor="text1"/>
          <w:lang w:val="en-US" w:eastAsia="hr-HR"/>
        </w:rPr>
        <w:t xml:space="preserve"> je do </w:t>
      </w:r>
      <w:r w:rsidR="00736D82" w:rsidRPr="00F70570">
        <w:rPr>
          <w:color w:val="000000" w:themeColor="text1"/>
          <w:lang w:val="en-US" w:eastAsia="hr-HR"/>
        </w:rPr>
        <w:t>22.10</w:t>
      </w:r>
      <w:r w:rsidRPr="00F70570">
        <w:rPr>
          <w:color w:val="000000" w:themeColor="text1"/>
          <w:lang w:val="en-US" w:eastAsia="hr-HR"/>
        </w:rPr>
        <w:t xml:space="preserve">.2018. </w:t>
      </w:r>
      <w:proofErr w:type="spellStart"/>
      <w:proofErr w:type="gramStart"/>
      <w:r w:rsidRPr="00F70570">
        <w:rPr>
          <w:color w:val="000000" w:themeColor="text1"/>
          <w:lang w:val="en-US" w:eastAsia="hr-HR"/>
        </w:rPr>
        <w:t>godine</w:t>
      </w:r>
      <w:proofErr w:type="spellEnd"/>
      <w:proofErr w:type="gramEnd"/>
      <w:r w:rsidRPr="00F70570">
        <w:rPr>
          <w:color w:val="000000" w:themeColor="text1"/>
          <w:lang w:val="en-US" w:eastAsia="hr-HR"/>
        </w:rPr>
        <w:t xml:space="preserve">, a </w:t>
      </w:r>
      <w:proofErr w:type="spellStart"/>
      <w:r w:rsidRPr="00F70570">
        <w:rPr>
          <w:color w:val="000000" w:themeColor="text1"/>
          <w:lang w:val="en-US" w:eastAsia="hr-HR"/>
        </w:rPr>
        <w:t>cijeli</w:t>
      </w:r>
      <w:proofErr w:type="spellEnd"/>
      <w:r w:rsidRPr="00F70570">
        <w:rPr>
          <w:color w:val="000000" w:themeColor="text1"/>
          <w:lang w:val="en-US" w:eastAsia="hr-HR"/>
        </w:rPr>
        <w:t xml:space="preserve"> </w:t>
      </w:r>
      <w:proofErr w:type="spellStart"/>
      <w:r w:rsidRPr="00F70570">
        <w:rPr>
          <w:color w:val="000000" w:themeColor="text1"/>
          <w:lang w:val="en-US" w:eastAsia="hr-HR"/>
        </w:rPr>
        <w:t>oglas</w:t>
      </w:r>
      <w:proofErr w:type="spellEnd"/>
      <w:r w:rsidR="00027842" w:rsidRPr="00F70570">
        <w:rPr>
          <w:color w:val="000000" w:themeColor="text1"/>
          <w:lang w:val="en-US" w:eastAsia="hr-HR"/>
        </w:rPr>
        <w:t xml:space="preserve"> </w:t>
      </w:r>
      <w:proofErr w:type="spellStart"/>
      <w:r w:rsidR="00027842" w:rsidRPr="00F70570">
        <w:rPr>
          <w:color w:val="000000" w:themeColor="text1"/>
          <w:lang w:val="en-US" w:eastAsia="hr-HR"/>
        </w:rPr>
        <w:t>za</w:t>
      </w:r>
      <w:proofErr w:type="spellEnd"/>
      <w:r w:rsidR="00027842" w:rsidRPr="00F70570">
        <w:rPr>
          <w:color w:val="000000" w:themeColor="text1"/>
          <w:lang w:val="en-US" w:eastAsia="hr-HR"/>
        </w:rPr>
        <w:t xml:space="preserve"> </w:t>
      </w:r>
      <w:proofErr w:type="spellStart"/>
      <w:r w:rsidR="00027842" w:rsidRPr="00F70570">
        <w:rPr>
          <w:color w:val="000000" w:themeColor="text1"/>
          <w:lang w:val="en-US" w:eastAsia="hr-HR"/>
        </w:rPr>
        <w:t>posao</w:t>
      </w:r>
      <w:proofErr w:type="spellEnd"/>
      <w:r w:rsidR="00027842" w:rsidRPr="00F70570">
        <w:rPr>
          <w:color w:val="000000" w:themeColor="text1"/>
          <w:lang w:val="en-US" w:eastAsia="hr-HR"/>
        </w:rPr>
        <w:t xml:space="preserve"> </w:t>
      </w:r>
      <w:proofErr w:type="spellStart"/>
      <w:r w:rsidR="00027842" w:rsidRPr="00F70570">
        <w:rPr>
          <w:color w:val="000000" w:themeColor="text1"/>
          <w:lang w:val="en-US" w:eastAsia="hr-HR"/>
        </w:rPr>
        <w:t>prenosimo</w:t>
      </w:r>
      <w:proofErr w:type="spellEnd"/>
      <w:r w:rsidR="00027842" w:rsidRPr="00F70570">
        <w:rPr>
          <w:color w:val="000000" w:themeColor="text1"/>
          <w:lang w:val="en-US" w:eastAsia="hr-HR"/>
        </w:rPr>
        <w:t xml:space="preserve"> u </w:t>
      </w:r>
      <w:proofErr w:type="spellStart"/>
      <w:r w:rsidR="00027842" w:rsidRPr="00F70570">
        <w:rPr>
          <w:color w:val="000000" w:themeColor="text1"/>
          <w:lang w:val="en-US" w:eastAsia="hr-HR"/>
        </w:rPr>
        <w:t>cijelosti</w:t>
      </w:r>
      <w:proofErr w:type="spellEnd"/>
      <w:r w:rsidR="00027842" w:rsidRPr="00F70570">
        <w:rPr>
          <w:color w:val="000000" w:themeColor="text1"/>
          <w:lang w:val="en-US" w:eastAsia="hr-HR"/>
        </w:rPr>
        <w:t>:</w:t>
      </w:r>
    </w:p>
    <w:p w:rsidR="00BF7925" w:rsidRPr="00F70570" w:rsidRDefault="00BF7925" w:rsidP="00E10A96">
      <w:pPr>
        <w:pStyle w:val="Bezproreda"/>
        <w:jc w:val="both"/>
        <w:rPr>
          <w:color w:val="000000" w:themeColor="text1"/>
          <w:lang w:val="en-US" w:eastAsia="hr-HR"/>
        </w:rPr>
      </w:pPr>
    </w:p>
    <w:p w:rsidR="00BF7925" w:rsidRPr="00F70570" w:rsidRDefault="00BF7925" w:rsidP="00E10A96">
      <w:pPr>
        <w:pStyle w:val="Bezproreda"/>
        <w:jc w:val="both"/>
        <w:rPr>
          <w:color w:val="000000" w:themeColor="text1"/>
          <w:lang w:val="en-US" w:eastAsia="hr-HR"/>
        </w:rPr>
      </w:pPr>
    </w:p>
    <w:p w:rsidR="00BF7925" w:rsidRPr="00F70570" w:rsidRDefault="00BF7925" w:rsidP="00E10A96">
      <w:pPr>
        <w:pStyle w:val="Bezproreda"/>
        <w:jc w:val="both"/>
        <w:rPr>
          <w:color w:val="000000" w:themeColor="text1"/>
          <w:lang w:val="en-US" w:eastAsia="hr-HR"/>
        </w:rPr>
      </w:pPr>
      <w:proofErr w:type="spellStart"/>
      <w:proofErr w:type="gramStart"/>
      <w:r w:rsidRPr="00F70570">
        <w:rPr>
          <w:color w:val="000000" w:themeColor="text1"/>
          <w:lang w:val="en-US" w:eastAsia="hr-HR"/>
        </w:rPr>
        <w:t>Temeljem</w:t>
      </w:r>
      <w:proofErr w:type="spellEnd"/>
      <w:r w:rsidRPr="00F70570">
        <w:rPr>
          <w:color w:val="000000" w:themeColor="text1"/>
          <w:lang w:val="en-US" w:eastAsia="hr-HR"/>
        </w:rPr>
        <w:t xml:space="preserve"> </w:t>
      </w:r>
      <w:proofErr w:type="spellStart"/>
      <w:r w:rsidRPr="00F70570">
        <w:rPr>
          <w:color w:val="000000" w:themeColor="text1"/>
          <w:lang w:val="en-US" w:eastAsia="hr-HR"/>
        </w:rPr>
        <w:t>čl</w:t>
      </w:r>
      <w:proofErr w:type="spellEnd"/>
      <w:r w:rsidRPr="00F70570">
        <w:rPr>
          <w:color w:val="000000" w:themeColor="text1"/>
          <w:lang w:val="en-US" w:eastAsia="hr-HR"/>
        </w:rPr>
        <w:t>.</w:t>
      </w:r>
      <w:proofErr w:type="gramEnd"/>
      <w:r w:rsidRPr="00F70570">
        <w:rPr>
          <w:color w:val="000000" w:themeColor="text1"/>
          <w:lang w:val="en-US" w:eastAsia="hr-HR"/>
        </w:rPr>
        <w:t xml:space="preserve"> 57. </w:t>
      </w:r>
      <w:proofErr w:type="spellStart"/>
      <w:r w:rsidRPr="00F70570">
        <w:rPr>
          <w:color w:val="000000" w:themeColor="text1"/>
          <w:lang w:val="en-US" w:eastAsia="hr-HR"/>
        </w:rPr>
        <w:t>Statuta</w:t>
      </w:r>
      <w:proofErr w:type="spellEnd"/>
      <w:r w:rsidRPr="00F70570">
        <w:rPr>
          <w:color w:val="000000" w:themeColor="text1"/>
          <w:lang w:val="en-US" w:eastAsia="hr-HR"/>
        </w:rPr>
        <w:t xml:space="preserve"> </w:t>
      </w:r>
      <w:proofErr w:type="spellStart"/>
      <w:r w:rsidRPr="00F70570">
        <w:rPr>
          <w:color w:val="000000" w:themeColor="text1"/>
          <w:lang w:val="en-US" w:eastAsia="hr-HR"/>
        </w:rPr>
        <w:t>Turističke</w:t>
      </w:r>
      <w:proofErr w:type="spellEnd"/>
      <w:r w:rsidRPr="00F70570">
        <w:rPr>
          <w:color w:val="000000" w:themeColor="text1"/>
          <w:lang w:val="en-US" w:eastAsia="hr-HR"/>
        </w:rPr>
        <w:t xml:space="preserve"> </w:t>
      </w:r>
      <w:proofErr w:type="spellStart"/>
      <w:r w:rsidRPr="00F70570">
        <w:rPr>
          <w:color w:val="000000" w:themeColor="text1"/>
          <w:lang w:val="en-US" w:eastAsia="hr-HR"/>
        </w:rPr>
        <w:t>zajednice</w:t>
      </w:r>
      <w:proofErr w:type="spellEnd"/>
      <w:r w:rsidRPr="00F70570">
        <w:rPr>
          <w:color w:val="000000" w:themeColor="text1"/>
          <w:lang w:val="en-US" w:eastAsia="hr-HR"/>
        </w:rPr>
        <w:t xml:space="preserve"> </w:t>
      </w:r>
      <w:proofErr w:type="spellStart"/>
      <w:r w:rsidRPr="00F70570">
        <w:rPr>
          <w:color w:val="000000" w:themeColor="text1"/>
          <w:lang w:val="en-US" w:eastAsia="hr-HR"/>
        </w:rPr>
        <w:t>općine</w:t>
      </w:r>
      <w:proofErr w:type="spellEnd"/>
      <w:r w:rsidRPr="00F70570">
        <w:rPr>
          <w:color w:val="000000" w:themeColor="text1"/>
          <w:lang w:val="en-US" w:eastAsia="hr-HR"/>
        </w:rPr>
        <w:t xml:space="preserve"> Viškovo, </w:t>
      </w:r>
      <w:proofErr w:type="spellStart"/>
      <w:r w:rsidRPr="00F70570">
        <w:rPr>
          <w:color w:val="000000" w:themeColor="text1"/>
          <w:lang w:val="en-US" w:eastAsia="hr-HR"/>
        </w:rPr>
        <w:t>direktorica</w:t>
      </w:r>
      <w:proofErr w:type="spellEnd"/>
      <w:r w:rsidRPr="00F70570">
        <w:rPr>
          <w:color w:val="000000" w:themeColor="text1"/>
          <w:lang w:val="en-US" w:eastAsia="hr-HR"/>
        </w:rPr>
        <w:t xml:space="preserve"> Marina Jurić, dipl. </w:t>
      </w:r>
      <w:proofErr w:type="spellStart"/>
      <w:proofErr w:type="gramStart"/>
      <w:r w:rsidRPr="00F70570">
        <w:rPr>
          <w:color w:val="000000" w:themeColor="text1"/>
          <w:lang w:val="en-US" w:eastAsia="hr-HR"/>
        </w:rPr>
        <w:t>tur.kom</w:t>
      </w:r>
      <w:proofErr w:type="spellEnd"/>
      <w:r w:rsidRPr="00F70570">
        <w:rPr>
          <w:color w:val="000000" w:themeColor="text1"/>
          <w:lang w:val="en-US" w:eastAsia="hr-HR"/>
        </w:rPr>
        <w:t>.,</w:t>
      </w:r>
      <w:proofErr w:type="gramEnd"/>
      <w:r w:rsidRPr="00F70570">
        <w:rPr>
          <w:color w:val="000000" w:themeColor="text1"/>
          <w:lang w:val="en-US" w:eastAsia="hr-HR"/>
        </w:rPr>
        <w:t xml:space="preserve"> dana 1</w:t>
      </w:r>
      <w:r w:rsidR="00736D82" w:rsidRPr="00F70570">
        <w:rPr>
          <w:color w:val="000000" w:themeColor="text1"/>
          <w:lang w:val="en-US" w:eastAsia="hr-HR"/>
        </w:rPr>
        <w:t>5.10</w:t>
      </w:r>
      <w:r w:rsidRPr="00F70570">
        <w:rPr>
          <w:color w:val="000000" w:themeColor="text1"/>
          <w:lang w:val="en-US" w:eastAsia="hr-HR"/>
        </w:rPr>
        <w:t xml:space="preserve">.2018. </w:t>
      </w:r>
      <w:proofErr w:type="spellStart"/>
      <w:proofErr w:type="gramStart"/>
      <w:r w:rsidRPr="00F70570">
        <w:rPr>
          <w:color w:val="000000" w:themeColor="text1"/>
          <w:lang w:val="en-US" w:eastAsia="hr-HR"/>
        </w:rPr>
        <w:t>raspisuje</w:t>
      </w:r>
      <w:proofErr w:type="spellEnd"/>
      <w:proofErr w:type="gramEnd"/>
      <w:r w:rsidRPr="00F70570">
        <w:rPr>
          <w:color w:val="000000" w:themeColor="text1"/>
          <w:lang w:val="en-US" w:eastAsia="hr-HR"/>
        </w:rPr>
        <w:t xml:space="preserve"> </w:t>
      </w:r>
      <w:proofErr w:type="spellStart"/>
      <w:r w:rsidRPr="00F70570">
        <w:rPr>
          <w:color w:val="000000" w:themeColor="text1"/>
          <w:lang w:val="en-US" w:eastAsia="hr-HR"/>
        </w:rPr>
        <w:t>natječaj</w:t>
      </w:r>
      <w:proofErr w:type="spellEnd"/>
      <w:r w:rsidRPr="00F70570">
        <w:rPr>
          <w:color w:val="000000" w:themeColor="text1"/>
          <w:lang w:val="en-US" w:eastAsia="hr-HR"/>
        </w:rPr>
        <w:t xml:space="preserve"> </w:t>
      </w:r>
      <w:proofErr w:type="spellStart"/>
      <w:r w:rsidRPr="00F70570">
        <w:rPr>
          <w:color w:val="000000" w:themeColor="text1"/>
          <w:lang w:val="en-US" w:eastAsia="hr-HR"/>
        </w:rPr>
        <w:t>za</w:t>
      </w:r>
      <w:proofErr w:type="spellEnd"/>
      <w:r w:rsidRPr="00F70570">
        <w:rPr>
          <w:color w:val="000000" w:themeColor="text1"/>
          <w:lang w:val="en-US" w:eastAsia="hr-HR"/>
        </w:rPr>
        <w:t xml:space="preserve"> </w:t>
      </w:r>
      <w:proofErr w:type="spellStart"/>
      <w:r w:rsidRPr="00F70570">
        <w:rPr>
          <w:color w:val="000000" w:themeColor="text1"/>
          <w:lang w:val="en-US" w:eastAsia="hr-HR"/>
        </w:rPr>
        <w:t>radno</w:t>
      </w:r>
      <w:proofErr w:type="spellEnd"/>
      <w:r w:rsidRPr="00F70570">
        <w:rPr>
          <w:color w:val="000000" w:themeColor="text1"/>
          <w:lang w:val="en-US" w:eastAsia="hr-HR"/>
        </w:rPr>
        <w:t xml:space="preserve"> </w:t>
      </w:r>
      <w:proofErr w:type="spellStart"/>
      <w:r w:rsidRPr="00F70570">
        <w:rPr>
          <w:color w:val="000000" w:themeColor="text1"/>
          <w:lang w:val="en-US" w:eastAsia="hr-HR"/>
        </w:rPr>
        <w:t>mjesto</w:t>
      </w:r>
      <w:proofErr w:type="spellEnd"/>
      <w:r w:rsidRPr="00F70570">
        <w:rPr>
          <w:color w:val="000000" w:themeColor="text1"/>
          <w:lang w:val="en-US" w:eastAsia="hr-HR"/>
        </w:rPr>
        <w:t xml:space="preserve"> </w:t>
      </w:r>
      <w:proofErr w:type="spellStart"/>
      <w:r w:rsidRPr="00F70570">
        <w:rPr>
          <w:color w:val="000000" w:themeColor="text1"/>
          <w:lang w:val="en-US" w:eastAsia="hr-HR"/>
        </w:rPr>
        <w:t>stručni</w:t>
      </w:r>
      <w:proofErr w:type="spellEnd"/>
      <w:r w:rsidRPr="00F70570">
        <w:rPr>
          <w:color w:val="000000" w:themeColor="text1"/>
          <w:lang w:val="en-US" w:eastAsia="hr-HR"/>
        </w:rPr>
        <w:t xml:space="preserve"> </w:t>
      </w:r>
      <w:proofErr w:type="spellStart"/>
      <w:r w:rsidRPr="00F70570">
        <w:rPr>
          <w:color w:val="000000" w:themeColor="text1"/>
          <w:lang w:val="en-US" w:eastAsia="hr-HR"/>
        </w:rPr>
        <w:t>suradnik</w:t>
      </w:r>
      <w:proofErr w:type="spellEnd"/>
      <w:r w:rsidRPr="00F70570">
        <w:rPr>
          <w:color w:val="000000" w:themeColor="text1"/>
          <w:lang w:val="en-US" w:eastAsia="hr-HR"/>
        </w:rPr>
        <w:t>/ca – administrator/</w:t>
      </w:r>
      <w:proofErr w:type="spellStart"/>
      <w:r w:rsidRPr="00F70570">
        <w:rPr>
          <w:color w:val="000000" w:themeColor="text1"/>
          <w:lang w:val="en-US" w:eastAsia="hr-HR"/>
        </w:rPr>
        <w:t>ica</w:t>
      </w:r>
      <w:proofErr w:type="spellEnd"/>
      <w:r w:rsidRPr="00F70570">
        <w:rPr>
          <w:color w:val="000000" w:themeColor="text1"/>
          <w:lang w:val="en-US" w:eastAsia="hr-HR"/>
        </w:rPr>
        <w:t xml:space="preserve"> u </w:t>
      </w:r>
      <w:proofErr w:type="spellStart"/>
      <w:r w:rsidRPr="00F70570">
        <w:rPr>
          <w:color w:val="000000" w:themeColor="text1"/>
          <w:lang w:val="en-US" w:eastAsia="hr-HR"/>
        </w:rPr>
        <w:t>turistič</w:t>
      </w:r>
      <w:r w:rsidR="00002017" w:rsidRPr="00F70570">
        <w:rPr>
          <w:color w:val="000000" w:themeColor="text1"/>
          <w:lang w:val="en-US" w:eastAsia="hr-HR"/>
        </w:rPr>
        <w:t>kom</w:t>
      </w:r>
      <w:proofErr w:type="spellEnd"/>
      <w:r w:rsidR="00002017" w:rsidRPr="00F70570">
        <w:rPr>
          <w:color w:val="000000" w:themeColor="text1"/>
          <w:lang w:val="en-US" w:eastAsia="hr-HR"/>
        </w:rPr>
        <w:t xml:space="preserve"> </w:t>
      </w:r>
      <w:proofErr w:type="spellStart"/>
      <w:r w:rsidR="00002017" w:rsidRPr="00F70570">
        <w:rPr>
          <w:color w:val="000000" w:themeColor="text1"/>
          <w:lang w:val="en-US" w:eastAsia="hr-HR"/>
        </w:rPr>
        <w:t>uredu</w:t>
      </w:r>
      <w:proofErr w:type="spellEnd"/>
      <w:r w:rsidR="00002017" w:rsidRPr="00F70570">
        <w:rPr>
          <w:color w:val="000000" w:themeColor="text1"/>
          <w:lang w:val="en-US" w:eastAsia="hr-HR"/>
        </w:rPr>
        <w:t xml:space="preserve"> </w:t>
      </w:r>
      <w:proofErr w:type="spellStart"/>
      <w:r w:rsidR="00002017" w:rsidRPr="00F70570">
        <w:rPr>
          <w:color w:val="000000" w:themeColor="text1"/>
          <w:lang w:val="en-US" w:eastAsia="hr-HR"/>
        </w:rPr>
        <w:t>na</w:t>
      </w:r>
      <w:proofErr w:type="spellEnd"/>
      <w:r w:rsidR="00002017" w:rsidRPr="00F70570">
        <w:rPr>
          <w:color w:val="000000" w:themeColor="text1"/>
          <w:lang w:val="en-US" w:eastAsia="hr-HR"/>
        </w:rPr>
        <w:t xml:space="preserve"> </w:t>
      </w:r>
      <w:proofErr w:type="spellStart"/>
      <w:r w:rsidR="00002017" w:rsidRPr="00F70570">
        <w:rPr>
          <w:color w:val="000000" w:themeColor="text1"/>
          <w:lang w:val="en-US" w:eastAsia="hr-HR"/>
        </w:rPr>
        <w:t>određeno</w:t>
      </w:r>
      <w:proofErr w:type="spellEnd"/>
      <w:r w:rsidR="00002017" w:rsidRPr="00F70570">
        <w:rPr>
          <w:color w:val="000000" w:themeColor="text1"/>
          <w:lang w:val="en-US" w:eastAsia="hr-HR"/>
        </w:rPr>
        <w:t xml:space="preserve"> </w:t>
      </w:r>
      <w:proofErr w:type="spellStart"/>
      <w:r w:rsidR="00002017" w:rsidRPr="00F70570">
        <w:rPr>
          <w:color w:val="000000" w:themeColor="text1"/>
          <w:lang w:val="en-US" w:eastAsia="hr-HR"/>
        </w:rPr>
        <w:t>vrijeme</w:t>
      </w:r>
      <w:proofErr w:type="spellEnd"/>
      <w:r w:rsidR="00F44B9A" w:rsidRPr="00F70570">
        <w:rPr>
          <w:color w:val="000000" w:themeColor="text1"/>
          <w:lang w:val="en-US" w:eastAsia="hr-HR"/>
        </w:rPr>
        <w:t xml:space="preserve"> u </w:t>
      </w:r>
      <w:proofErr w:type="spellStart"/>
      <w:r w:rsidR="00F44B9A" w:rsidRPr="00F70570">
        <w:rPr>
          <w:color w:val="000000" w:themeColor="text1"/>
          <w:lang w:val="en-US" w:eastAsia="hr-HR"/>
        </w:rPr>
        <w:t>trajanju</w:t>
      </w:r>
      <w:proofErr w:type="spellEnd"/>
      <w:r w:rsidR="00F44B9A" w:rsidRPr="00F70570">
        <w:rPr>
          <w:color w:val="000000" w:themeColor="text1"/>
          <w:lang w:val="en-US" w:eastAsia="hr-HR"/>
        </w:rPr>
        <w:t xml:space="preserve"> od 1 </w:t>
      </w:r>
      <w:proofErr w:type="spellStart"/>
      <w:r w:rsidR="00F44B9A" w:rsidRPr="00F70570">
        <w:rPr>
          <w:color w:val="000000" w:themeColor="text1"/>
          <w:lang w:val="en-US" w:eastAsia="hr-HR"/>
        </w:rPr>
        <w:t>godine</w:t>
      </w:r>
      <w:proofErr w:type="spellEnd"/>
      <w:r w:rsidR="00002017" w:rsidRPr="00F70570">
        <w:rPr>
          <w:color w:val="000000" w:themeColor="text1"/>
          <w:lang w:val="en-US" w:eastAsia="hr-HR"/>
        </w:rPr>
        <w:t xml:space="preserve"> – 1 </w:t>
      </w:r>
      <w:proofErr w:type="spellStart"/>
      <w:r w:rsidR="00002017" w:rsidRPr="00F70570">
        <w:rPr>
          <w:color w:val="000000" w:themeColor="text1"/>
          <w:lang w:val="en-US" w:eastAsia="hr-HR"/>
        </w:rPr>
        <w:t>izvršitelj</w:t>
      </w:r>
      <w:proofErr w:type="spellEnd"/>
      <w:r w:rsidR="00002017" w:rsidRPr="00F70570">
        <w:rPr>
          <w:color w:val="000000" w:themeColor="text1"/>
          <w:lang w:val="en-US" w:eastAsia="hr-HR"/>
        </w:rPr>
        <w:t>/</w:t>
      </w:r>
      <w:proofErr w:type="spellStart"/>
      <w:r w:rsidR="00002017" w:rsidRPr="00F70570">
        <w:rPr>
          <w:color w:val="000000" w:themeColor="text1"/>
          <w:lang w:val="en-US" w:eastAsia="hr-HR"/>
        </w:rPr>
        <w:t>ica</w:t>
      </w:r>
      <w:proofErr w:type="spellEnd"/>
      <w:r w:rsidR="00002017" w:rsidRPr="00F70570">
        <w:rPr>
          <w:color w:val="000000" w:themeColor="text1"/>
          <w:lang w:val="en-US" w:eastAsia="hr-HR"/>
        </w:rPr>
        <w:t xml:space="preserve">, </w:t>
      </w:r>
      <w:proofErr w:type="spellStart"/>
      <w:r w:rsidR="00002017" w:rsidRPr="00F70570">
        <w:rPr>
          <w:color w:val="000000" w:themeColor="text1"/>
          <w:lang w:val="en-US" w:eastAsia="hr-HR"/>
        </w:rPr>
        <w:t>probni</w:t>
      </w:r>
      <w:proofErr w:type="spellEnd"/>
      <w:r w:rsidR="00002017" w:rsidRPr="00F70570">
        <w:rPr>
          <w:color w:val="000000" w:themeColor="text1"/>
          <w:lang w:val="en-US" w:eastAsia="hr-HR"/>
        </w:rPr>
        <w:t xml:space="preserve"> rad 3 </w:t>
      </w:r>
      <w:proofErr w:type="spellStart"/>
      <w:r w:rsidR="00002017" w:rsidRPr="00F70570">
        <w:rPr>
          <w:color w:val="000000" w:themeColor="text1"/>
          <w:lang w:val="en-US" w:eastAsia="hr-HR"/>
        </w:rPr>
        <w:t>mjeseca</w:t>
      </w:r>
      <w:proofErr w:type="spellEnd"/>
    </w:p>
    <w:p w:rsidR="00BF7925" w:rsidRPr="00BF7925" w:rsidRDefault="00BF7925" w:rsidP="00BF7925">
      <w:pPr>
        <w:pStyle w:val="western"/>
        <w:spacing w:before="0" w:after="0" w:line="100" w:lineRule="atLeast"/>
        <w:jc w:val="both"/>
        <w:rPr>
          <w:rFonts w:asciiTheme="minorHAnsi" w:hAnsiTheme="minorHAnsi" w:cstheme="minorHAnsi"/>
          <w:b/>
          <w:bCs/>
        </w:rPr>
      </w:pPr>
    </w:p>
    <w:p w:rsidR="00736D82" w:rsidRDefault="00736D82" w:rsidP="00BF7925">
      <w:pPr>
        <w:pStyle w:val="western"/>
        <w:spacing w:before="0" w:after="0" w:line="100" w:lineRule="atLeast"/>
        <w:jc w:val="both"/>
        <w:rPr>
          <w:rFonts w:asciiTheme="minorHAnsi" w:hAnsiTheme="minorHAnsi" w:cstheme="minorHAnsi"/>
          <w:b/>
          <w:bCs/>
          <w:color w:val="000000" w:themeColor="text1"/>
        </w:rPr>
      </w:pPr>
    </w:p>
    <w:p w:rsidR="00BF7925" w:rsidRPr="00AE67FA" w:rsidRDefault="006279D6" w:rsidP="00BF7925">
      <w:pPr>
        <w:pStyle w:val="western"/>
        <w:spacing w:before="0" w:after="0" w:line="100" w:lineRule="atLeas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Prema čl. 4</w:t>
      </w:r>
      <w:r w:rsidR="00BF7925" w:rsidRPr="00AE67F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Pravilnika o posebnim uvjetima koje moraju ispunjavati zaposleni u turističkom uredu turističke zajednice općine, grada, županije i glavnog ureda HTZ - NN 23/17,72/17.</w:t>
      </w:r>
    </w:p>
    <w:p w:rsidR="00002017" w:rsidRPr="00027842" w:rsidRDefault="00002017" w:rsidP="00BF7925">
      <w:pPr>
        <w:pStyle w:val="western"/>
        <w:spacing w:before="0" w:after="0" w:line="10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:rsidR="00BF7925" w:rsidRPr="00027842" w:rsidRDefault="00BF7925" w:rsidP="00027842">
      <w:pPr>
        <w:pStyle w:val="western"/>
        <w:spacing w:before="0" w:after="0" w:line="100" w:lineRule="atLeas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27842">
        <w:rPr>
          <w:rFonts w:asciiTheme="minorHAnsi" w:hAnsiTheme="minorHAnsi" w:cstheme="minorHAnsi"/>
          <w:b/>
          <w:bCs/>
          <w:sz w:val="22"/>
          <w:szCs w:val="22"/>
        </w:rPr>
        <w:t>Opis poslova:</w:t>
      </w:r>
    </w:p>
    <w:p w:rsidR="00BF7925" w:rsidRPr="00027842" w:rsidRDefault="00BF7925" w:rsidP="00027842">
      <w:pPr>
        <w:widowControl w:val="0"/>
        <w:numPr>
          <w:ilvl w:val="0"/>
          <w:numId w:val="2"/>
        </w:numPr>
        <w:suppressAutoHyphens/>
        <w:spacing w:after="0" w:line="100" w:lineRule="atLeast"/>
        <w:jc w:val="both"/>
        <w:rPr>
          <w:rFonts w:cstheme="minorHAnsi"/>
        </w:rPr>
      </w:pPr>
      <w:r w:rsidRPr="00027842">
        <w:rPr>
          <w:rFonts w:cstheme="minorHAnsi"/>
        </w:rPr>
        <w:t xml:space="preserve">priprema sjednice tijela TZ Viškovo (Skupštine, Turističkog vijeća, Nadzornog odbora) i drugih radnih sastanaka, </w:t>
      </w:r>
    </w:p>
    <w:p w:rsidR="00BF7925" w:rsidRPr="00027842" w:rsidRDefault="00BF7925" w:rsidP="00027842">
      <w:pPr>
        <w:widowControl w:val="0"/>
        <w:numPr>
          <w:ilvl w:val="0"/>
          <w:numId w:val="2"/>
        </w:numPr>
        <w:suppressAutoHyphens/>
        <w:spacing w:after="0" w:line="100" w:lineRule="atLeast"/>
        <w:jc w:val="both"/>
        <w:rPr>
          <w:rFonts w:cstheme="minorHAnsi"/>
        </w:rPr>
      </w:pPr>
      <w:r w:rsidRPr="00027842">
        <w:rPr>
          <w:rFonts w:cstheme="minorHAnsi"/>
        </w:rPr>
        <w:t>obavlja poslove u pripremi materijala, prijedloga i mišljenja koje daje turistički ured,</w:t>
      </w:r>
    </w:p>
    <w:p w:rsidR="00BF7925" w:rsidRPr="00027842" w:rsidRDefault="00BF7925" w:rsidP="00027842">
      <w:pPr>
        <w:widowControl w:val="0"/>
        <w:numPr>
          <w:ilvl w:val="0"/>
          <w:numId w:val="2"/>
        </w:numPr>
        <w:suppressAutoHyphens/>
        <w:spacing w:after="0" w:line="100" w:lineRule="atLeast"/>
        <w:jc w:val="both"/>
        <w:rPr>
          <w:rFonts w:cstheme="minorHAnsi"/>
        </w:rPr>
      </w:pPr>
      <w:r w:rsidRPr="00027842">
        <w:rPr>
          <w:rFonts w:cstheme="minorHAnsi"/>
        </w:rPr>
        <w:t xml:space="preserve">vodi zapisnike sa sjednica tijela Zajednice, prati izvršenja zaključaka s održanih sjednica, koordinira sjednice tijela Zajednice,  </w:t>
      </w:r>
    </w:p>
    <w:p w:rsidR="00BF7925" w:rsidRPr="00027842" w:rsidRDefault="00BF7925" w:rsidP="00027842">
      <w:pPr>
        <w:widowControl w:val="0"/>
        <w:numPr>
          <w:ilvl w:val="0"/>
          <w:numId w:val="2"/>
        </w:numPr>
        <w:suppressAutoHyphens/>
        <w:spacing w:after="0" w:line="100" w:lineRule="atLeast"/>
        <w:jc w:val="both"/>
        <w:rPr>
          <w:rFonts w:cstheme="minorHAnsi"/>
        </w:rPr>
      </w:pPr>
      <w:r w:rsidRPr="00027842">
        <w:rPr>
          <w:rFonts w:cstheme="minorHAnsi"/>
        </w:rPr>
        <w:t>obavlja poslove prijema i otpreme pošte, prijepisa i umnožavanja te poslove čuvanja arhive, osim financijsko-računovodstvene dokumentacije,</w:t>
      </w:r>
    </w:p>
    <w:p w:rsidR="00BF7925" w:rsidRPr="00027842" w:rsidRDefault="00BF7925" w:rsidP="00027842">
      <w:pPr>
        <w:widowControl w:val="0"/>
        <w:numPr>
          <w:ilvl w:val="0"/>
          <w:numId w:val="2"/>
        </w:numPr>
        <w:suppressAutoHyphens/>
        <w:spacing w:after="0" w:line="100" w:lineRule="atLeast"/>
        <w:jc w:val="both"/>
        <w:rPr>
          <w:rFonts w:cstheme="minorHAnsi"/>
        </w:rPr>
      </w:pPr>
      <w:r w:rsidRPr="00027842">
        <w:rPr>
          <w:rFonts w:cstheme="minorHAnsi"/>
        </w:rPr>
        <w:t>obavlja poslove uredskog poslovanja (primanje i pregled akata, dostava akata u rad, administrativno-tehnička obrada akata, otprema, razvođenje i arhiviranje),</w:t>
      </w:r>
    </w:p>
    <w:p w:rsidR="00BF7925" w:rsidRPr="00027842" w:rsidRDefault="00BF7925" w:rsidP="00027842">
      <w:pPr>
        <w:widowControl w:val="0"/>
        <w:numPr>
          <w:ilvl w:val="0"/>
          <w:numId w:val="2"/>
        </w:numPr>
        <w:suppressAutoHyphens/>
        <w:spacing w:after="0" w:line="100" w:lineRule="atLeast"/>
        <w:jc w:val="both"/>
        <w:rPr>
          <w:rFonts w:cstheme="minorHAnsi"/>
        </w:rPr>
      </w:pPr>
      <w:r w:rsidRPr="00027842">
        <w:rPr>
          <w:rFonts w:cstheme="minorHAnsi"/>
        </w:rPr>
        <w:t xml:space="preserve">zaduženi je djelatnik za pismohranu s položenim ispitom o stručnoj osposobljenosti djelatnika u pismohranama za zadatke i poslove zaštite arhivskog i </w:t>
      </w:r>
      <w:proofErr w:type="spellStart"/>
      <w:r w:rsidRPr="00027842">
        <w:rPr>
          <w:rFonts w:cstheme="minorHAnsi"/>
        </w:rPr>
        <w:t>registraturnog</w:t>
      </w:r>
      <w:proofErr w:type="spellEnd"/>
      <w:r w:rsidRPr="00027842">
        <w:rPr>
          <w:rFonts w:cstheme="minorHAnsi"/>
        </w:rPr>
        <w:t xml:space="preserve"> gradiva izvan arhiva,</w:t>
      </w:r>
    </w:p>
    <w:p w:rsidR="00BF7925" w:rsidRDefault="00BF7925" w:rsidP="00027842">
      <w:pPr>
        <w:widowControl w:val="0"/>
        <w:numPr>
          <w:ilvl w:val="0"/>
          <w:numId w:val="2"/>
        </w:numPr>
        <w:suppressAutoHyphens/>
        <w:spacing w:after="0" w:line="100" w:lineRule="atLeast"/>
        <w:jc w:val="both"/>
        <w:rPr>
          <w:rFonts w:cstheme="minorHAnsi"/>
        </w:rPr>
      </w:pPr>
      <w:r w:rsidRPr="00027842">
        <w:rPr>
          <w:rFonts w:cstheme="minorHAnsi"/>
        </w:rPr>
        <w:t xml:space="preserve">sudjeluje u pripremi i organizaciji  manifestacija važnih za </w:t>
      </w:r>
      <w:r w:rsidR="00027842">
        <w:rPr>
          <w:rFonts w:cstheme="minorHAnsi"/>
        </w:rPr>
        <w:t>cijelu Općinu Viškovo</w:t>
      </w:r>
      <w:r w:rsidRPr="00027842">
        <w:rPr>
          <w:rFonts w:cstheme="minorHAnsi"/>
        </w:rPr>
        <w:t xml:space="preserve">, </w:t>
      </w:r>
    </w:p>
    <w:p w:rsidR="00027842" w:rsidRPr="00027842" w:rsidRDefault="00027842" w:rsidP="00027842">
      <w:pPr>
        <w:widowControl w:val="0"/>
        <w:numPr>
          <w:ilvl w:val="0"/>
          <w:numId w:val="2"/>
        </w:numPr>
        <w:tabs>
          <w:tab w:val="left" w:pos="1060"/>
          <w:tab w:val="left" w:pos="1080"/>
        </w:tabs>
        <w:suppressAutoHyphens/>
        <w:spacing w:after="0" w:line="100" w:lineRule="atLeast"/>
        <w:jc w:val="both"/>
        <w:rPr>
          <w:rFonts w:ascii="Calibri" w:eastAsia="MS Mincho" w:hAnsi="Calibri" w:cs="Arial"/>
        </w:rPr>
      </w:pPr>
      <w:r w:rsidRPr="0093064C">
        <w:rPr>
          <w:rFonts w:ascii="Calibri" w:eastAsia="MS Mincho" w:hAnsi="Calibri" w:cs="Arial"/>
        </w:rPr>
        <w:t>ažurira</w:t>
      </w:r>
      <w:r w:rsidR="00002017">
        <w:rPr>
          <w:rFonts w:ascii="Calibri" w:eastAsia="MS Mincho" w:hAnsi="Calibri" w:cs="Arial"/>
        </w:rPr>
        <w:t>nje</w:t>
      </w:r>
      <w:r w:rsidRPr="0093064C">
        <w:rPr>
          <w:rFonts w:ascii="Calibri" w:eastAsia="MS Mincho" w:hAnsi="Calibri" w:cs="Arial"/>
        </w:rPr>
        <w:t xml:space="preserve"> internetske stranice te društvene mreže,</w:t>
      </w:r>
    </w:p>
    <w:p w:rsidR="00027842" w:rsidRPr="00027842" w:rsidRDefault="00027842" w:rsidP="00027842">
      <w:pPr>
        <w:widowControl w:val="0"/>
        <w:numPr>
          <w:ilvl w:val="0"/>
          <w:numId w:val="2"/>
        </w:numPr>
        <w:suppressAutoHyphens/>
        <w:spacing w:after="0" w:line="100" w:lineRule="atLeast"/>
        <w:jc w:val="both"/>
        <w:rPr>
          <w:rFonts w:cstheme="minorHAnsi"/>
        </w:rPr>
      </w:pPr>
      <w:r w:rsidRPr="0093064C">
        <w:rPr>
          <w:rFonts w:ascii="Calibri" w:hAnsi="Calibri"/>
        </w:rPr>
        <w:t>sudjeluje u organiziranju konferencije za tisak</w:t>
      </w:r>
    </w:p>
    <w:p w:rsidR="00BF7925" w:rsidRPr="00027842" w:rsidRDefault="00BF7925" w:rsidP="00027842">
      <w:pPr>
        <w:widowControl w:val="0"/>
        <w:numPr>
          <w:ilvl w:val="0"/>
          <w:numId w:val="2"/>
        </w:numPr>
        <w:suppressAutoHyphens/>
        <w:spacing w:after="0" w:line="100" w:lineRule="atLeast"/>
        <w:jc w:val="both"/>
        <w:rPr>
          <w:rFonts w:cstheme="minorHAnsi"/>
          <w:color w:val="000000"/>
        </w:rPr>
      </w:pPr>
      <w:r w:rsidRPr="00027842">
        <w:rPr>
          <w:rFonts w:cstheme="minorHAnsi"/>
          <w:color w:val="000000"/>
        </w:rPr>
        <w:t xml:space="preserve">vodi press </w:t>
      </w:r>
      <w:proofErr w:type="spellStart"/>
      <w:r w:rsidRPr="00027842">
        <w:rPr>
          <w:rFonts w:cstheme="minorHAnsi"/>
          <w:color w:val="000000"/>
        </w:rPr>
        <w:t>clipping</w:t>
      </w:r>
      <w:proofErr w:type="spellEnd"/>
      <w:r w:rsidRPr="00027842">
        <w:rPr>
          <w:rFonts w:cstheme="minorHAnsi"/>
          <w:color w:val="000000"/>
        </w:rPr>
        <w:t xml:space="preserve"> </w:t>
      </w:r>
    </w:p>
    <w:p w:rsidR="00BF7925" w:rsidRDefault="00BF7925" w:rsidP="00027842">
      <w:pPr>
        <w:widowControl w:val="0"/>
        <w:numPr>
          <w:ilvl w:val="0"/>
          <w:numId w:val="2"/>
        </w:numPr>
        <w:suppressAutoHyphens/>
        <w:spacing w:after="0" w:line="100" w:lineRule="atLeast"/>
        <w:jc w:val="both"/>
        <w:rPr>
          <w:rFonts w:cstheme="minorHAnsi"/>
          <w:color w:val="000000"/>
          <w:lang w:val="fr-FR"/>
        </w:rPr>
      </w:pPr>
      <w:r w:rsidRPr="00027842">
        <w:rPr>
          <w:rFonts w:cstheme="minorHAnsi"/>
          <w:color w:val="000000"/>
        </w:rPr>
        <w:t xml:space="preserve">pruža turističke informacije, </w:t>
      </w:r>
      <w:r w:rsidRPr="00027842">
        <w:rPr>
          <w:rFonts w:cstheme="minorHAnsi"/>
          <w:color w:val="000000"/>
          <w:lang w:val="fr-FR"/>
        </w:rPr>
        <w:t>obavlja p</w:t>
      </w:r>
      <w:r w:rsidR="00027842">
        <w:rPr>
          <w:rFonts w:cstheme="minorHAnsi"/>
          <w:color w:val="000000"/>
          <w:lang w:val="fr-FR"/>
        </w:rPr>
        <w:t>oslove prijave i odjave gostiju,</w:t>
      </w:r>
    </w:p>
    <w:p w:rsidR="00027842" w:rsidRDefault="00027842" w:rsidP="00027842">
      <w:pPr>
        <w:widowControl w:val="0"/>
        <w:numPr>
          <w:ilvl w:val="0"/>
          <w:numId w:val="2"/>
        </w:numPr>
        <w:suppressAutoHyphens/>
        <w:spacing w:after="0" w:line="100" w:lineRule="atLeast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priprema analize, statistička izvješća i druge materijale za potrebe Ministarstva turizma, sustava turističkih zajednica, PGŽ , </w:t>
      </w:r>
      <w:r w:rsidR="00E84298">
        <w:rPr>
          <w:rFonts w:ascii="Calibri" w:hAnsi="Calibri" w:cs="Arial"/>
        </w:rPr>
        <w:t xml:space="preserve">Općine Viškovo </w:t>
      </w:r>
      <w:bookmarkStart w:id="0" w:name="_GoBack"/>
      <w:bookmarkEnd w:id="0"/>
      <w:r>
        <w:rPr>
          <w:rFonts w:ascii="Calibri" w:hAnsi="Calibri" w:cs="Arial"/>
        </w:rPr>
        <w:t>te tijela Zajednice,</w:t>
      </w:r>
    </w:p>
    <w:p w:rsidR="00027842" w:rsidRDefault="00027842" w:rsidP="00027842">
      <w:pPr>
        <w:widowControl w:val="0"/>
        <w:numPr>
          <w:ilvl w:val="0"/>
          <w:numId w:val="2"/>
        </w:numPr>
        <w:suppressAutoHyphens/>
        <w:spacing w:after="0" w:line="100" w:lineRule="atLeast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prikuplja, obrađuje i pruža informacije u cilju poticanja i promidžbe turizma na području Zajednice,</w:t>
      </w:r>
    </w:p>
    <w:p w:rsidR="00027842" w:rsidRPr="00027842" w:rsidRDefault="00027842" w:rsidP="00027842">
      <w:pPr>
        <w:widowControl w:val="0"/>
        <w:numPr>
          <w:ilvl w:val="0"/>
          <w:numId w:val="2"/>
        </w:numPr>
        <w:suppressAutoHyphens/>
        <w:spacing w:after="0" w:line="100" w:lineRule="atLeast"/>
        <w:jc w:val="both"/>
        <w:rPr>
          <w:rFonts w:cstheme="minorHAnsi"/>
          <w:color w:val="000000"/>
          <w:lang w:val="fr-FR"/>
        </w:rPr>
      </w:pPr>
      <w:r>
        <w:rPr>
          <w:rFonts w:ascii="Calibri" w:hAnsi="Calibri" w:cs="Arial"/>
        </w:rPr>
        <w:t>prikuplja i ažurira podatke o turističkoj ponudi, smještajnim i ugostiteljskim kapacitetima te svim informacijama potrebnima za boravak i putovanje turista najmanje svaka 4 mjeseca</w:t>
      </w:r>
    </w:p>
    <w:p w:rsidR="00BF7925" w:rsidRPr="00027842" w:rsidRDefault="00BF7925" w:rsidP="00027842">
      <w:pPr>
        <w:widowControl w:val="0"/>
        <w:numPr>
          <w:ilvl w:val="0"/>
          <w:numId w:val="2"/>
        </w:numPr>
        <w:suppressAutoHyphens/>
        <w:spacing w:after="0" w:line="100" w:lineRule="atLeast"/>
        <w:jc w:val="both"/>
        <w:rPr>
          <w:rFonts w:cstheme="minorHAnsi"/>
        </w:rPr>
      </w:pPr>
      <w:r w:rsidRPr="00027842">
        <w:rPr>
          <w:rFonts w:cstheme="minorHAnsi"/>
        </w:rPr>
        <w:t>odgovara za zakonito poslovanje  u okviru svojeg djelokruga rada,</w:t>
      </w:r>
    </w:p>
    <w:p w:rsidR="00BF7925" w:rsidRDefault="00BF7925" w:rsidP="00027842">
      <w:pPr>
        <w:widowControl w:val="0"/>
        <w:numPr>
          <w:ilvl w:val="0"/>
          <w:numId w:val="2"/>
        </w:numPr>
        <w:suppressAutoHyphens/>
        <w:spacing w:after="0" w:line="100" w:lineRule="atLeast"/>
        <w:jc w:val="both"/>
        <w:rPr>
          <w:rFonts w:cstheme="minorHAnsi"/>
        </w:rPr>
      </w:pPr>
      <w:r w:rsidRPr="00027842">
        <w:rPr>
          <w:rFonts w:cstheme="minorHAnsi"/>
        </w:rPr>
        <w:t xml:space="preserve">obavlja i druge poslove po nalogu direktora Ureda </w:t>
      </w:r>
    </w:p>
    <w:p w:rsidR="00736D82" w:rsidRDefault="00736D82" w:rsidP="00736D82">
      <w:pPr>
        <w:widowControl w:val="0"/>
        <w:suppressAutoHyphens/>
        <w:spacing w:after="0" w:line="100" w:lineRule="atLeast"/>
        <w:jc w:val="both"/>
        <w:rPr>
          <w:rFonts w:cstheme="minorHAnsi"/>
        </w:rPr>
      </w:pPr>
    </w:p>
    <w:p w:rsidR="00736D82" w:rsidRPr="00A2408E" w:rsidRDefault="00736D82" w:rsidP="00736D82">
      <w:pPr>
        <w:spacing w:after="150" w:line="300" w:lineRule="atLeast"/>
        <w:rPr>
          <w:rFonts w:eastAsia="Times New Roman" w:cs="Arial"/>
          <w:color w:val="000000" w:themeColor="text1"/>
          <w:lang w:eastAsia="hr-HR"/>
        </w:rPr>
      </w:pPr>
      <w:r w:rsidRPr="00A2408E">
        <w:rPr>
          <w:rFonts w:ascii="Arial" w:eastAsia="Times New Roman" w:hAnsi="Arial" w:cs="Arial"/>
          <w:color w:val="666666"/>
          <w:sz w:val="20"/>
          <w:szCs w:val="20"/>
          <w:lang w:eastAsia="hr-HR"/>
        </w:rPr>
        <w:br/>
      </w:r>
      <w:r w:rsidRPr="00736D82">
        <w:rPr>
          <w:rFonts w:eastAsia="Times New Roman" w:cs="Arial"/>
          <w:b/>
          <w:bCs/>
          <w:color w:val="000000" w:themeColor="text1"/>
          <w:lang w:eastAsia="hr-HR"/>
        </w:rPr>
        <w:t>Poželjna znanja i kompetencije:</w:t>
      </w:r>
    </w:p>
    <w:p w:rsidR="00736D82" w:rsidRPr="00A2408E" w:rsidRDefault="00736D82" w:rsidP="00736D82">
      <w:pPr>
        <w:numPr>
          <w:ilvl w:val="0"/>
          <w:numId w:val="6"/>
        </w:numPr>
        <w:spacing w:before="100" w:beforeAutospacing="1" w:after="100" w:afterAutospacing="1" w:line="300" w:lineRule="atLeast"/>
        <w:ind w:left="495"/>
        <w:rPr>
          <w:rFonts w:eastAsia="Times New Roman" w:cs="Arial"/>
          <w:color w:val="000000" w:themeColor="text1"/>
          <w:lang w:eastAsia="hr-HR"/>
        </w:rPr>
      </w:pPr>
      <w:r w:rsidRPr="00A2408E">
        <w:rPr>
          <w:rFonts w:eastAsia="Times New Roman" w:cs="Arial"/>
          <w:color w:val="000000" w:themeColor="text1"/>
          <w:lang w:eastAsia="hr-HR"/>
        </w:rPr>
        <w:t>poznavanje turističke ponude;</w:t>
      </w:r>
    </w:p>
    <w:p w:rsidR="00736D82" w:rsidRPr="00A2408E" w:rsidRDefault="00736D82" w:rsidP="00736D82">
      <w:pPr>
        <w:numPr>
          <w:ilvl w:val="0"/>
          <w:numId w:val="6"/>
        </w:numPr>
        <w:spacing w:before="100" w:beforeAutospacing="1" w:after="100" w:afterAutospacing="1" w:line="300" w:lineRule="atLeast"/>
        <w:ind w:left="495"/>
        <w:rPr>
          <w:rFonts w:eastAsia="Times New Roman" w:cs="Arial"/>
          <w:color w:val="000000" w:themeColor="text1"/>
          <w:lang w:eastAsia="hr-HR"/>
        </w:rPr>
      </w:pPr>
      <w:r w:rsidRPr="00A2408E">
        <w:rPr>
          <w:rFonts w:eastAsia="Times New Roman" w:cs="Arial"/>
          <w:color w:val="000000" w:themeColor="text1"/>
          <w:lang w:eastAsia="hr-HR"/>
        </w:rPr>
        <w:t>odlično poznavanje engleskog jezika u govoru i pismu;</w:t>
      </w:r>
    </w:p>
    <w:p w:rsidR="00736D82" w:rsidRPr="00A2408E" w:rsidRDefault="00736D82" w:rsidP="00736D82">
      <w:pPr>
        <w:numPr>
          <w:ilvl w:val="0"/>
          <w:numId w:val="6"/>
        </w:numPr>
        <w:spacing w:before="100" w:beforeAutospacing="1" w:after="100" w:afterAutospacing="1" w:line="300" w:lineRule="atLeast"/>
        <w:ind w:left="495"/>
        <w:rPr>
          <w:rFonts w:eastAsia="Times New Roman" w:cs="Arial"/>
          <w:color w:val="000000" w:themeColor="text1"/>
          <w:lang w:eastAsia="hr-HR"/>
        </w:rPr>
      </w:pPr>
      <w:r w:rsidRPr="00A2408E">
        <w:rPr>
          <w:rFonts w:eastAsia="Times New Roman" w:cs="Arial"/>
          <w:color w:val="000000" w:themeColor="text1"/>
          <w:lang w:eastAsia="hr-HR"/>
        </w:rPr>
        <w:t>dobro poznavanje još jednog svjetskog jezika u govoru i pismu;</w:t>
      </w:r>
    </w:p>
    <w:p w:rsidR="00736D82" w:rsidRPr="00A2408E" w:rsidRDefault="00736D82" w:rsidP="00736D82">
      <w:pPr>
        <w:numPr>
          <w:ilvl w:val="0"/>
          <w:numId w:val="6"/>
        </w:numPr>
        <w:spacing w:before="100" w:beforeAutospacing="1" w:after="100" w:afterAutospacing="1" w:line="300" w:lineRule="atLeast"/>
        <w:ind w:left="495"/>
        <w:rPr>
          <w:rFonts w:eastAsia="Times New Roman" w:cs="Arial"/>
          <w:color w:val="000000" w:themeColor="text1"/>
          <w:lang w:eastAsia="hr-HR"/>
        </w:rPr>
      </w:pPr>
      <w:r w:rsidRPr="00A2408E">
        <w:rPr>
          <w:rFonts w:eastAsia="Times New Roman" w:cs="Arial"/>
          <w:color w:val="000000" w:themeColor="text1"/>
          <w:lang w:eastAsia="hr-HR"/>
        </w:rPr>
        <w:t>napredno korištenje MS Office paketa i aktualnih programskih rješenja slične namjene;</w:t>
      </w:r>
    </w:p>
    <w:p w:rsidR="00736D82" w:rsidRPr="00A2408E" w:rsidRDefault="00736D82" w:rsidP="00736D82">
      <w:pPr>
        <w:numPr>
          <w:ilvl w:val="0"/>
          <w:numId w:val="6"/>
        </w:numPr>
        <w:spacing w:before="100" w:beforeAutospacing="1" w:after="100" w:afterAutospacing="1" w:line="300" w:lineRule="atLeast"/>
        <w:ind w:left="495"/>
        <w:rPr>
          <w:rFonts w:eastAsia="Times New Roman" w:cs="Arial"/>
          <w:color w:val="000000" w:themeColor="text1"/>
          <w:lang w:eastAsia="hr-HR"/>
        </w:rPr>
      </w:pPr>
      <w:r w:rsidRPr="00A2408E">
        <w:rPr>
          <w:rFonts w:eastAsia="Times New Roman" w:cs="Arial"/>
          <w:color w:val="000000" w:themeColor="text1"/>
          <w:lang w:eastAsia="hr-HR"/>
        </w:rPr>
        <w:t>organizacijske vještine;</w:t>
      </w:r>
    </w:p>
    <w:p w:rsidR="00736D82" w:rsidRPr="00A2408E" w:rsidRDefault="00736D82" w:rsidP="00736D82">
      <w:pPr>
        <w:numPr>
          <w:ilvl w:val="0"/>
          <w:numId w:val="6"/>
        </w:numPr>
        <w:spacing w:before="100" w:beforeAutospacing="1" w:after="100" w:afterAutospacing="1" w:line="300" w:lineRule="atLeast"/>
        <w:ind w:left="495"/>
        <w:rPr>
          <w:rFonts w:eastAsia="Times New Roman" w:cs="Arial"/>
          <w:color w:val="000000" w:themeColor="text1"/>
          <w:lang w:eastAsia="hr-HR"/>
        </w:rPr>
      </w:pPr>
      <w:r w:rsidRPr="00A2408E">
        <w:rPr>
          <w:rFonts w:eastAsia="Times New Roman" w:cs="Arial"/>
          <w:color w:val="000000" w:themeColor="text1"/>
          <w:lang w:eastAsia="hr-HR"/>
        </w:rPr>
        <w:t>sklonost timskom radu;</w:t>
      </w:r>
    </w:p>
    <w:p w:rsidR="00736D82" w:rsidRDefault="00736D82" w:rsidP="00736D82">
      <w:pPr>
        <w:numPr>
          <w:ilvl w:val="0"/>
          <w:numId w:val="6"/>
        </w:numPr>
        <w:spacing w:before="100" w:beforeAutospacing="1" w:after="100" w:afterAutospacing="1" w:line="300" w:lineRule="atLeast"/>
        <w:ind w:left="495"/>
        <w:rPr>
          <w:rFonts w:eastAsia="Times New Roman" w:cs="Arial"/>
          <w:color w:val="000000" w:themeColor="text1"/>
          <w:lang w:eastAsia="hr-HR"/>
        </w:rPr>
      </w:pPr>
      <w:r w:rsidRPr="00A2408E">
        <w:rPr>
          <w:rFonts w:eastAsia="Times New Roman" w:cs="Arial"/>
          <w:color w:val="000000" w:themeColor="text1"/>
          <w:lang w:eastAsia="hr-HR"/>
        </w:rPr>
        <w:t>sustavnost i metodičnost u radu.</w:t>
      </w:r>
    </w:p>
    <w:p w:rsidR="00BF7925" w:rsidRPr="00736D82" w:rsidRDefault="00F70570" w:rsidP="00736D82">
      <w:pPr>
        <w:spacing w:before="100" w:beforeAutospacing="1" w:after="100" w:afterAutospacing="1" w:line="300" w:lineRule="atLeast"/>
        <w:rPr>
          <w:rFonts w:eastAsia="Times New Roman" w:cs="Arial"/>
          <w:color w:val="000000" w:themeColor="text1"/>
          <w:lang w:eastAsia="hr-HR"/>
        </w:rPr>
      </w:pPr>
      <w:proofErr w:type="spellStart"/>
      <w:r>
        <w:rPr>
          <w:rFonts w:eastAsia="Times New Roman" w:cstheme="minorHAnsi"/>
          <w:b/>
          <w:color w:val="000000" w:themeColor="text1"/>
          <w:sz w:val="24"/>
          <w:szCs w:val="24"/>
          <w:lang w:val="en-US" w:eastAsia="hr-HR"/>
        </w:rPr>
        <w:lastRenderedPageBreak/>
        <w:t>Propisani</w:t>
      </w:r>
      <w:proofErr w:type="spellEnd"/>
      <w:r>
        <w:rPr>
          <w:rFonts w:eastAsia="Times New Roman" w:cstheme="minorHAnsi"/>
          <w:b/>
          <w:color w:val="000000" w:themeColor="text1"/>
          <w:sz w:val="24"/>
          <w:szCs w:val="24"/>
          <w:lang w:val="en-US" w:eastAsia="hr-HR"/>
        </w:rPr>
        <w:t xml:space="preserve"> </w:t>
      </w:r>
      <w:proofErr w:type="spellStart"/>
      <w:r>
        <w:rPr>
          <w:rFonts w:eastAsia="Times New Roman" w:cstheme="minorHAnsi"/>
          <w:b/>
          <w:color w:val="000000" w:themeColor="text1"/>
          <w:sz w:val="24"/>
          <w:szCs w:val="24"/>
          <w:lang w:val="en-US" w:eastAsia="hr-HR"/>
        </w:rPr>
        <w:t>uvjeti</w:t>
      </w:r>
      <w:proofErr w:type="spellEnd"/>
      <w:r>
        <w:rPr>
          <w:rFonts w:eastAsia="Times New Roman" w:cstheme="minorHAnsi"/>
          <w:b/>
          <w:color w:val="000000" w:themeColor="text1"/>
          <w:sz w:val="24"/>
          <w:szCs w:val="24"/>
          <w:lang w:val="en-US" w:eastAsia="hr-HR"/>
        </w:rPr>
        <w:t xml:space="preserve"> </w:t>
      </w:r>
      <w:proofErr w:type="spellStart"/>
      <w:r>
        <w:rPr>
          <w:rFonts w:eastAsia="Times New Roman" w:cstheme="minorHAnsi"/>
          <w:b/>
          <w:color w:val="000000" w:themeColor="text1"/>
          <w:sz w:val="24"/>
          <w:szCs w:val="24"/>
          <w:lang w:val="en-US" w:eastAsia="hr-HR"/>
        </w:rPr>
        <w:t>za</w:t>
      </w:r>
      <w:proofErr w:type="spellEnd"/>
      <w:r>
        <w:rPr>
          <w:rFonts w:eastAsia="Times New Roman" w:cstheme="minorHAnsi"/>
          <w:b/>
          <w:color w:val="000000" w:themeColor="text1"/>
          <w:sz w:val="24"/>
          <w:szCs w:val="24"/>
          <w:lang w:val="en-US" w:eastAsia="hr-HR"/>
        </w:rPr>
        <w:t xml:space="preserve"> </w:t>
      </w:r>
      <w:proofErr w:type="spellStart"/>
      <w:r>
        <w:rPr>
          <w:rFonts w:eastAsia="Times New Roman" w:cstheme="minorHAnsi"/>
          <w:b/>
          <w:color w:val="000000" w:themeColor="text1"/>
          <w:sz w:val="24"/>
          <w:szCs w:val="24"/>
          <w:lang w:val="en-US" w:eastAsia="hr-HR"/>
        </w:rPr>
        <w:t>radno</w:t>
      </w:r>
      <w:proofErr w:type="spellEnd"/>
      <w:r>
        <w:rPr>
          <w:rFonts w:eastAsia="Times New Roman" w:cstheme="minorHAnsi"/>
          <w:b/>
          <w:color w:val="000000" w:themeColor="text1"/>
          <w:sz w:val="24"/>
          <w:szCs w:val="24"/>
          <w:lang w:val="en-US" w:eastAsia="hr-HR"/>
        </w:rPr>
        <w:t xml:space="preserve"> </w:t>
      </w:r>
      <w:proofErr w:type="spellStart"/>
      <w:r>
        <w:rPr>
          <w:rFonts w:eastAsia="Times New Roman" w:cstheme="minorHAnsi"/>
          <w:b/>
          <w:color w:val="000000" w:themeColor="text1"/>
          <w:sz w:val="24"/>
          <w:szCs w:val="24"/>
          <w:lang w:val="en-US" w:eastAsia="hr-HR"/>
        </w:rPr>
        <w:t>mjesto</w:t>
      </w:r>
      <w:proofErr w:type="spellEnd"/>
    </w:p>
    <w:p w:rsidR="00BF7925" w:rsidRPr="00BF7925" w:rsidRDefault="00BF7925" w:rsidP="00BF7925">
      <w:pPr>
        <w:pStyle w:val="Bezproreda"/>
        <w:rPr>
          <w:lang w:val="en-US" w:eastAsia="hr-HR"/>
        </w:rPr>
      </w:pPr>
      <w:proofErr w:type="spellStart"/>
      <w:r w:rsidRPr="001D6610">
        <w:rPr>
          <w:lang w:val="en-US" w:eastAsia="hr-HR"/>
        </w:rPr>
        <w:t>Kandidati</w:t>
      </w:r>
      <w:proofErr w:type="spellEnd"/>
      <w:r w:rsidRPr="001D6610">
        <w:rPr>
          <w:lang w:val="en-US" w:eastAsia="hr-HR"/>
        </w:rPr>
        <w:t xml:space="preserve"> </w:t>
      </w:r>
      <w:proofErr w:type="spellStart"/>
      <w:r w:rsidRPr="001D6610">
        <w:rPr>
          <w:lang w:val="en-US" w:eastAsia="hr-HR"/>
        </w:rPr>
        <w:t>moraju</w:t>
      </w:r>
      <w:proofErr w:type="spellEnd"/>
      <w:r w:rsidRPr="001D6610">
        <w:rPr>
          <w:lang w:val="en-US" w:eastAsia="hr-HR"/>
        </w:rPr>
        <w:t xml:space="preserve"> </w:t>
      </w:r>
      <w:proofErr w:type="spellStart"/>
      <w:r w:rsidRPr="001D6610">
        <w:rPr>
          <w:lang w:val="en-US" w:eastAsia="hr-HR"/>
        </w:rPr>
        <w:t>ispunjavati</w:t>
      </w:r>
      <w:proofErr w:type="spellEnd"/>
      <w:r w:rsidRPr="001D6610">
        <w:rPr>
          <w:lang w:val="en-US" w:eastAsia="hr-HR"/>
        </w:rPr>
        <w:t xml:space="preserve"> </w:t>
      </w:r>
      <w:proofErr w:type="spellStart"/>
      <w:r w:rsidRPr="001D6610">
        <w:rPr>
          <w:lang w:val="en-US" w:eastAsia="hr-HR"/>
        </w:rPr>
        <w:t>opće</w:t>
      </w:r>
      <w:proofErr w:type="spellEnd"/>
      <w:r w:rsidRPr="001D6610">
        <w:rPr>
          <w:lang w:val="en-US" w:eastAsia="hr-HR"/>
        </w:rPr>
        <w:t xml:space="preserve"> </w:t>
      </w:r>
      <w:proofErr w:type="spellStart"/>
      <w:r w:rsidRPr="001D6610">
        <w:rPr>
          <w:lang w:val="en-US" w:eastAsia="hr-HR"/>
        </w:rPr>
        <w:t>uvjete</w:t>
      </w:r>
      <w:proofErr w:type="spellEnd"/>
      <w:r w:rsidRPr="001D6610">
        <w:rPr>
          <w:lang w:val="en-US" w:eastAsia="hr-HR"/>
        </w:rPr>
        <w:t xml:space="preserve"> </w:t>
      </w:r>
      <w:proofErr w:type="spellStart"/>
      <w:r w:rsidRPr="001D6610">
        <w:rPr>
          <w:lang w:val="en-US" w:eastAsia="hr-HR"/>
        </w:rPr>
        <w:t>iz</w:t>
      </w:r>
      <w:proofErr w:type="spellEnd"/>
      <w:r w:rsidRPr="001D6610">
        <w:rPr>
          <w:lang w:val="en-US" w:eastAsia="hr-HR"/>
        </w:rPr>
        <w:t xml:space="preserve"> </w:t>
      </w:r>
      <w:proofErr w:type="spellStart"/>
      <w:r w:rsidRPr="001D6610">
        <w:rPr>
          <w:lang w:val="en-US" w:eastAsia="hr-HR"/>
        </w:rPr>
        <w:t>Zakona</w:t>
      </w:r>
      <w:proofErr w:type="spellEnd"/>
      <w:r w:rsidRPr="001D6610">
        <w:rPr>
          <w:lang w:val="en-US" w:eastAsia="hr-HR"/>
        </w:rPr>
        <w:t xml:space="preserve"> o </w:t>
      </w:r>
      <w:proofErr w:type="spellStart"/>
      <w:r w:rsidRPr="001D6610">
        <w:rPr>
          <w:lang w:val="en-US" w:eastAsia="hr-HR"/>
        </w:rPr>
        <w:t>radu</w:t>
      </w:r>
      <w:proofErr w:type="spellEnd"/>
      <w:r w:rsidRPr="001D6610">
        <w:rPr>
          <w:lang w:val="en-US" w:eastAsia="hr-HR"/>
        </w:rPr>
        <w:t xml:space="preserve"> (NN 93/14) </w:t>
      </w:r>
      <w:proofErr w:type="spellStart"/>
      <w:r w:rsidRPr="001D6610">
        <w:rPr>
          <w:lang w:val="en-US" w:eastAsia="hr-HR"/>
        </w:rPr>
        <w:t>kao</w:t>
      </w:r>
      <w:proofErr w:type="spellEnd"/>
      <w:r w:rsidRPr="001D6610">
        <w:rPr>
          <w:lang w:val="en-US" w:eastAsia="hr-HR"/>
        </w:rPr>
        <w:t xml:space="preserve"> i </w:t>
      </w:r>
      <w:proofErr w:type="spellStart"/>
      <w:r w:rsidRPr="001D6610">
        <w:rPr>
          <w:lang w:val="en-US" w:eastAsia="hr-HR"/>
        </w:rPr>
        <w:t>posebne</w:t>
      </w:r>
      <w:proofErr w:type="spellEnd"/>
      <w:r w:rsidRPr="001D6610">
        <w:rPr>
          <w:lang w:val="en-US" w:eastAsia="hr-HR"/>
        </w:rPr>
        <w:t xml:space="preserve"> </w:t>
      </w:r>
      <w:proofErr w:type="spellStart"/>
      <w:r w:rsidRPr="001D6610">
        <w:rPr>
          <w:lang w:val="en-US" w:eastAsia="hr-HR"/>
        </w:rPr>
        <w:t>uvjete</w:t>
      </w:r>
      <w:proofErr w:type="spellEnd"/>
      <w:r w:rsidRPr="001D6610">
        <w:rPr>
          <w:lang w:val="en-US" w:eastAsia="hr-HR"/>
        </w:rPr>
        <w:t xml:space="preserve"> </w:t>
      </w:r>
      <w:proofErr w:type="spellStart"/>
      <w:r w:rsidRPr="001D6610">
        <w:rPr>
          <w:lang w:val="en-US" w:eastAsia="hr-HR"/>
        </w:rPr>
        <w:t>propisane</w:t>
      </w:r>
      <w:proofErr w:type="spellEnd"/>
      <w:r w:rsidRPr="001D6610">
        <w:rPr>
          <w:lang w:val="en-US" w:eastAsia="hr-HR"/>
        </w:rPr>
        <w:t xml:space="preserve"> </w:t>
      </w:r>
      <w:proofErr w:type="spellStart"/>
      <w:r w:rsidRPr="001D6610">
        <w:rPr>
          <w:lang w:val="en-US" w:eastAsia="hr-HR"/>
        </w:rPr>
        <w:t>Pravilnikom</w:t>
      </w:r>
      <w:proofErr w:type="spellEnd"/>
      <w:r w:rsidRPr="001D6610">
        <w:rPr>
          <w:lang w:val="en-US" w:eastAsia="hr-HR"/>
        </w:rPr>
        <w:t xml:space="preserve"> o </w:t>
      </w:r>
      <w:proofErr w:type="spellStart"/>
      <w:r w:rsidRPr="001D6610">
        <w:rPr>
          <w:lang w:val="en-US" w:eastAsia="hr-HR"/>
        </w:rPr>
        <w:t>posebnim</w:t>
      </w:r>
      <w:proofErr w:type="spellEnd"/>
      <w:r w:rsidRPr="001D6610">
        <w:rPr>
          <w:lang w:val="en-US" w:eastAsia="hr-HR"/>
        </w:rPr>
        <w:t xml:space="preserve"> </w:t>
      </w:r>
      <w:proofErr w:type="spellStart"/>
      <w:r w:rsidRPr="001D6610">
        <w:rPr>
          <w:lang w:val="en-US" w:eastAsia="hr-HR"/>
        </w:rPr>
        <w:t>uvjetima</w:t>
      </w:r>
      <w:proofErr w:type="spellEnd"/>
      <w:r w:rsidRPr="001D6610">
        <w:rPr>
          <w:lang w:val="en-US" w:eastAsia="hr-HR"/>
        </w:rPr>
        <w:t xml:space="preserve"> </w:t>
      </w:r>
      <w:proofErr w:type="spellStart"/>
      <w:r w:rsidRPr="001D6610">
        <w:rPr>
          <w:lang w:val="en-US" w:eastAsia="hr-HR"/>
        </w:rPr>
        <w:t>za</w:t>
      </w:r>
      <w:proofErr w:type="spellEnd"/>
      <w:r w:rsidRPr="001D6610">
        <w:rPr>
          <w:lang w:val="en-US" w:eastAsia="hr-HR"/>
        </w:rPr>
        <w:t xml:space="preserve"> </w:t>
      </w:r>
      <w:proofErr w:type="spellStart"/>
      <w:r w:rsidRPr="001D6610">
        <w:rPr>
          <w:lang w:val="en-US" w:eastAsia="hr-HR"/>
        </w:rPr>
        <w:t>zaposlene</w:t>
      </w:r>
      <w:proofErr w:type="spellEnd"/>
      <w:r w:rsidRPr="001D6610">
        <w:rPr>
          <w:lang w:val="en-US" w:eastAsia="hr-HR"/>
        </w:rPr>
        <w:t xml:space="preserve"> u </w:t>
      </w:r>
      <w:proofErr w:type="spellStart"/>
      <w:r w:rsidRPr="001D6610">
        <w:rPr>
          <w:lang w:val="en-US" w:eastAsia="hr-HR"/>
        </w:rPr>
        <w:t>turističkom</w:t>
      </w:r>
      <w:proofErr w:type="spellEnd"/>
      <w:r w:rsidRPr="001D6610">
        <w:rPr>
          <w:lang w:val="en-US" w:eastAsia="hr-HR"/>
        </w:rPr>
        <w:t xml:space="preserve"> </w:t>
      </w:r>
      <w:proofErr w:type="spellStart"/>
      <w:r w:rsidRPr="001D6610">
        <w:rPr>
          <w:lang w:val="en-US" w:eastAsia="hr-HR"/>
        </w:rPr>
        <w:t>uredu</w:t>
      </w:r>
      <w:proofErr w:type="spellEnd"/>
      <w:r w:rsidRPr="001D6610">
        <w:rPr>
          <w:lang w:val="en-US" w:eastAsia="hr-HR"/>
        </w:rPr>
        <w:t xml:space="preserve"> </w:t>
      </w:r>
      <w:proofErr w:type="spellStart"/>
      <w:r w:rsidRPr="001D6610">
        <w:rPr>
          <w:lang w:val="en-US" w:eastAsia="hr-HR"/>
        </w:rPr>
        <w:t>turističke</w:t>
      </w:r>
      <w:proofErr w:type="spellEnd"/>
      <w:r w:rsidRPr="001D6610">
        <w:rPr>
          <w:lang w:val="en-US" w:eastAsia="hr-HR"/>
        </w:rPr>
        <w:t xml:space="preserve"> </w:t>
      </w:r>
      <w:proofErr w:type="spellStart"/>
      <w:r w:rsidRPr="001D6610">
        <w:rPr>
          <w:lang w:val="en-US" w:eastAsia="hr-HR"/>
        </w:rPr>
        <w:t>zajednice</w:t>
      </w:r>
      <w:proofErr w:type="spellEnd"/>
      <w:r w:rsidRPr="001D6610">
        <w:rPr>
          <w:lang w:val="en-US" w:eastAsia="hr-HR"/>
        </w:rPr>
        <w:t xml:space="preserve"> </w:t>
      </w:r>
      <w:proofErr w:type="spellStart"/>
      <w:r w:rsidRPr="001D6610">
        <w:rPr>
          <w:lang w:val="en-US" w:eastAsia="hr-HR"/>
        </w:rPr>
        <w:t>općine</w:t>
      </w:r>
      <w:proofErr w:type="spellEnd"/>
      <w:r w:rsidRPr="001D6610">
        <w:rPr>
          <w:lang w:val="en-US" w:eastAsia="hr-HR"/>
        </w:rPr>
        <w:t xml:space="preserve">, grada, </w:t>
      </w:r>
      <w:proofErr w:type="spellStart"/>
      <w:r w:rsidRPr="001D6610">
        <w:rPr>
          <w:lang w:val="en-US" w:eastAsia="hr-HR"/>
        </w:rPr>
        <w:t>županije</w:t>
      </w:r>
      <w:proofErr w:type="spellEnd"/>
      <w:r w:rsidRPr="001D6610">
        <w:rPr>
          <w:lang w:val="en-US" w:eastAsia="hr-HR"/>
        </w:rPr>
        <w:t xml:space="preserve"> i </w:t>
      </w:r>
      <w:proofErr w:type="spellStart"/>
      <w:r w:rsidRPr="001D6610">
        <w:rPr>
          <w:lang w:val="en-US" w:eastAsia="hr-HR"/>
        </w:rPr>
        <w:t>Glavnom</w:t>
      </w:r>
      <w:proofErr w:type="spellEnd"/>
      <w:r w:rsidRPr="001D6610">
        <w:rPr>
          <w:lang w:val="en-US" w:eastAsia="hr-HR"/>
        </w:rPr>
        <w:t xml:space="preserve"> </w:t>
      </w:r>
      <w:proofErr w:type="spellStart"/>
      <w:r w:rsidRPr="001D6610">
        <w:rPr>
          <w:lang w:val="en-US" w:eastAsia="hr-HR"/>
        </w:rPr>
        <w:t>uredu</w:t>
      </w:r>
      <w:proofErr w:type="spellEnd"/>
      <w:r w:rsidRPr="001D6610">
        <w:rPr>
          <w:lang w:val="en-US" w:eastAsia="hr-HR"/>
        </w:rPr>
        <w:t xml:space="preserve"> </w:t>
      </w:r>
      <w:proofErr w:type="spellStart"/>
      <w:r w:rsidRPr="001D6610">
        <w:rPr>
          <w:lang w:val="en-US" w:eastAsia="hr-HR"/>
        </w:rPr>
        <w:t>Hrva</w:t>
      </w:r>
      <w:r w:rsidRPr="00BF7925">
        <w:rPr>
          <w:lang w:val="en-US" w:eastAsia="hr-HR"/>
        </w:rPr>
        <w:t>tske</w:t>
      </w:r>
      <w:proofErr w:type="spellEnd"/>
      <w:r w:rsidRPr="00BF7925">
        <w:rPr>
          <w:lang w:val="en-US" w:eastAsia="hr-HR"/>
        </w:rPr>
        <w:t xml:space="preserve"> </w:t>
      </w:r>
      <w:proofErr w:type="spellStart"/>
      <w:r w:rsidRPr="00BF7925">
        <w:rPr>
          <w:lang w:val="en-US" w:eastAsia="hr-HR"/>
        </w:rPr>
        <w:t>turističke</w:t>
      </w:r>
      <w:proofErr w:type="spellEnd"/>
      <w:r w:rsidRPr="00BF7925">
        <w:rPr>
          <w:lang w:val="en-US" w:eastAsia="hr-HR"/>
        </w:rPr>
        <w:t xml:space="preserve"> </w:t>
      </w:r>
      <w:proofErr w:type="spellStart"/>
      <w:r w:rsidRPr="00BF7925">
        <w:rPr>
          <w:lang w:val="en-US" w:eastAsia="hr-HR"/>
        </w:rPr>
        <w:t>zajednice</w:t>
      </w:r>
      <w:proofErr w:type="spellEnd"/>
      <w:r w:rsidRPr="00BF7925">
        <w:rPr>
          <w:lang w:val="en-US" w:eastAsia="hr-HR"/>
        </w:rPr>
        <w:t xml:space="preserve"> (NN 23/17 i 72/17</w:t>
      </w:r>
      <w:r w:rsidRPr="001D6610">
        <w:rPr>
          <w:lang w:val="en-US" w:eastAsia="hr-HR"/>
        </w:rPr>
        <w:t xml:space="preserve">) i </w:t>
      </w:r>
      <w:proofErr w:type="spellStart"/>
      <w:r w:rsidRPr="001D6610">
        <w:rPr>
          <w:lang w:val="en-US" w:eastAsia="hr-HR"/>
        </w:rPr>
        <w:t>Zakona</w:t>
      </w:r>
      <w:proofErr w:type="spellEnd"/>
      <w:r w:rsidRPr="001D6610">
        <w:rPr>
          <w:lang w:val="en-US" w:eastAsia="hr-HR"/>
        </w:rPr>
        <w:t xml:space="preserve"> o </w:t>
      </w:r>
      <w:proofErr w:type="spellStart"/>
      <w:r w:rsidRPr="001D6610">
        <w:rPr>
          <w:lang w:val="en-US" w:eastAsia="hr-HR"/>
        </w:rPr>
        <w:t>turističkim</w:t>
      </w:r>
      <w:proofErr w:type="spellEnd"/>
      <w:r w:rsidRPr="001D6610">
        <w:rPr>
          <w:lang w:val="en-US" w:eastAsia="hr-HR"/>
        </w:rPr>
        <w:t xml:space="preserve"> </w:t>
      </w:r>
      <w:proofErr w:type="spellStart"/>
      <w:r w:rsidRPr="001D6610">
        <w:rPr>
          <w:lang w:val="en-US" w:eastAsia="hr-HR"/>
        </w:rPr>
        <w:t>zajednicama</w:t>
      </w:r>
      <w:proofErr w:type="spellEnd"/>
      <w:r w:rsidRPr="001D6610">
        <w:rPr>
          <w:lang w:val="en-US" w:eastAsia="hr-HR"/>
        </w:rPr>
        <w:t xml:space="preserve"> i </w:t>
      </w:r>
      <w:proofErr w:type="spellStart"/>
      <w:r w:rsidRPr="001D6610">
        <w:rPr>
          <w:lang w:val="en-US" w:eastAsia="hr-HR"/>
        </w:rPr>
        <w:t>promicanju</w:t>
      </w:r>
      <w:proofErr w:type="spellEnd"/>
      <w:r w:rsidRPr="001D6610">
        <w:rPr>
          <w:lang w:val="en-US" w:eastAsia="hr-HR"/>
        </w:rPr>
        <w:t xml:space="preserve"> </w:t>
      </w:r>
      <w:proofErr w:type="spellStart"/>
      <w:r w:rsidRPr="001D6610">
        <w:rPr>
          <w:lang w:val="en-US" w:eastAsia="hr-HR"/>
        </w:rPr>
        <w:t>hrvatskog</w:t>
      </w:r>
      <w:proofErr w:type="spellEnd"/>
      <w:r w:rsidRPr="001D6610">
        <w:rPr>
          <w:lang w:val="en-US" w:eastAsia="hr-HR"/>
        </w:rPr>
        <w:t xml:space="preserve"> </w:t>
      </w:r>
      <w:proofErr w:type="spellStart"/>
      <w:r w:rsidRPr="001D6610">
        <w:rPr>
          <w:lang w:val="en-US" w:eastAsia="hr-HR"/>
        </w:rPr>
        <w:t>turizma</w:t>
      </w:r>
      <w:proofErr w:type="spellEnd"/>
      <w:r w:rsidRPr="001D6610">
        <w:rPr>
          <w:lang w:val="en-US" w:eastAsia="hr-HR"/>
        </w:rPr>
        <w:t xml:space="preserve"> (NN 152/08);</w:t>
      </w:r>
    </w:p>
    <w:p w:rsidR="00BF7925" w:rsidRPr="00BF7925" w:rsidRDefault="00BF7925" w:rsidP="00BF7925">
      <w:pPr>
        <w:pStyle w:val="Bezproreda"/>
      </w:pPr>
      <w:r w:rsidRPr="001D6610">
        <w:rPr>
          <w:lang w:val="en-US" w:eastAsia="hr-HR"/>
        </w:rPr>
        <w:br/>
      </w:r>
      <w:r w:rsidRPr="00BF7925">
        <w:t>1. da ima završenu srednju školu u najmanje četverogodišnjem trajanju;</w:t>
      </w:r>
    </w:p>
    <w:p w:rsidR="00BF7925" w:rsidRPr="00DC29F4" w:rsidRDefault="00BF7925" w:rsidP="00BF7925">
      <w:pPr>
        <w:pStyle w:val="Bezproreda"/>
      </w:pPr>
      <w:r w:rsidRPr="00DC29F4">
        <w:t xml:space="preserve">2. </w:t>
      </w:r>
      <w:r w:rsidR="00B66FBC" w:rsidRPr="00DC29F4">
        <w:rPr>
          <w:rFonts w:ascii="Calibri" w:hAnsi="Calibri" w:cs="Calibri"/>
        </w:rPr>
        <w:t>da ima najmanje godinu dana radnog iskustva u struci koja odgovara poslovima radnog mjesta na kojem je radnik zaposlen</w:t>
      </w:r>
      <w:r w:rsidR="00DC29F4" w:rsidRPr="00DC29F4">
        <w:rPr>
          <w:rFonts w:ascii="Calibri" w:hAnsi="Calibri" w:cs="Calibri"/>
        </w:rPr>
        <w:t>;</w:t>
      </w:r>
    </w:p>
    <w:p w:rsidR="00F44B9A" w:rsidRDefault="00BF7925" w:rsidP="00BF7925">
      <w:pPr>
        <w:pStyle w:val="Bezproreda"/>
      </w:pPr>
      <w:r w:rsidRPr="00BF7925">
        <w:t xml:space="preserve">3. </w:t>
      </w:r>
      <w:r w:rsidR="00F44B9A">
        <w:t>da poznaje jedan svjetski jezik;</w:t>
      </w:r>
    </w:p>
    <w:p w:rsidR="00BF7925" w:rsidRPr="00BF7925" w:rsidRDefault="00BF7925" w:rsidP="00BF7925">
      <w:pPr>
        <w:pStyle w:val="Bezproreda"/>
      </w:pPr>
      <w:r w:rsidRPr="00BF7925">
        <w:t>4. da ima položen stručni ispit za rad u turističkom uredu, a ako nema treba u roku od jedne godine od dana stupanja na rad položiti stručni ispit;</w:t>
      </w:r>
    </w:p>
    <w:p w:rsidR="00BF7925" w:rsidRDefault="00BF7925" w:rsidP="00BF7925">
      <w:pPr>
        <w:pStyle w:val="Bezproreda"/>
      </w:pPr>
      <w:r w:rsidRPr="00BF7925">
        <w:t>5. da poznaje rad na osobnom računalu.</w:t>
      </w:r>
    </w:p>
    <w:p w:rsidR="00BF7925" w:rsidRPr="001D6610" w:rsidRDefault="00BF7925" w:rsidP="00BF7925">
      <w:pPr>
        <w:pStyle w:val="Bezproreda"/>
        <w:rPr>
          <w:lang w:val="en-US" w:eastAsia="hr-HR"/>
        </w:rPr>
      </w:pPr>
    </w:p>
    <w:p w:rsidR="00BF7925" w:rsidRDefault="00DF6BFD" w:rsidP="00AE67FA">
      <w:pPr>
        <w:pStyle w:val="Bezproreda"/>
        <w:jc w:val="both"/>
        <w:rPr>
          <w:lang w:val="en-US" w:eastAsia="hr-HR"/>
        </w:rPr>
      </w:pPr>
      <w:proofErr w:type="spellStart"/>
      <w:proofErr w:type="gramStart"/>
      <w:r>
        <w:rPr>
          <w:lang w:val="en-US" w:eastAsia="hr-HR"/>
        </w:rPr>
        <w:t>Sukladno</w:t>
      </w:r>
      <w:proofErr w:type="spellEnd"/>
      <w:r>
        <w:rPr>
          <w:lang w:val="en-US" w:eastAsia="hr-HR"/>
        </w:rPr>
        <w:t xml:space="preserve"> </w:t>
      </w:r>
      <w:proofErr w:type="spellStart"/>
      <w:r>
        <w:rPr>
          <w:lang w:val="en-US" w:eastAsia="hr-HR"/>
        </w:rPr>
        <w:t>čl</w:t>
      </w:r>
      <w:proofErr w:type="spellEnd"/>
      <w:r>
        <w:rPr>
          <w:lang w:val="en-US" w:eastAsia="hr-HR"/>
        </w:rPr>
        <w:t>.</w:t>
      </w:r>
      <w:proofErr w:type="gramEnd"/>
      <w:r>
        <w:rPr>
          <w:lang w:val="en-US" w:eastAsia="hr-HR"/>
        </w:rPr>
        <w:t xml:space="preserve"> 23</w:t>
      </w:r>
      <w:r w:rsidR="00BF7925" w:rsidRPr="001D6610">
        <w:rPr>
          <w:lang w:val="en-US" w:eastAsia="hr-HR"/>
        </w:rPr>
        <w:t xml:space="preserve">. </w:t>
      </w:r>
      <w:proofErr w:type="spellStart"/>
      <w:r w:rsidR="00BF7925" w:rsidRPr="001D6610">
        <w:rPr>
          <w:lang w:val="en-US" w:eastAsia="hr-HR"/>
        </w:rPr>
        <w:t>Zakona</w:t>
      </w:r>
      <w:proofErr w:type="spellEnd"/>
      <w:r w:rsidR="00BF7925" w:rsidRPr="001D6610">
        <w:rPr>
          <w:lang w:val="en-US" w:eastAsia="hr-HR"/>
        </w:rPr>
        <w:t xml:space="preserve"> o </w:t>
      </w:r>
      <w:proofErr w:type="spellStart"/>
      <w:r w:rsidR="00BF7925" w:rsidRPr="001D6610">
        <w:rPr>
          <w:lang w:val="en-US" w:eastAsia="hr-HR"/>
        </w:rPr>
        <w:t>turističkim</w:t>
      </w:r>
      <w:proofErr w:type="spellEnd"/>
      <w:r w:rsidR="00BF7925" w:rsidRPr="001D6610">
        <w:rPr>
          <w:lang w:val="en-US" w:eastAsia="hr-HR"/>
        </w:rPr>
        <w:t xml:space="preserve"> </w:t>
      </w:r>
      <w:proofErr w:type="spellStart"/>
      <w:r w:rsidR="00BF7925" w:rsidRPr="001D6610">
        <w:rPr>
          <w:lang w:val="en-US" w:eastAsia="hr-HR"/>
        </w:rPr>
        <w:t>zajednicama</w:t>
      </w:r>
      <w:proofErr w:type="spellEnd"/>
      <w:r w:rsidR="00BF7925" w:rsidRPr="001D6610">
        <w:rPr>
          <w:lang w:val="en-US" w:eastAsia="hr-HR"/>
        </w:rPr>
        <w:t xml:space="preserve"> i </w:t>
      </w:r>
      <w:proofErr w:type="spellStart"/>
      <w:r w:rsidR="00BF7925" w:rsidRPr="001D6610">
        <w:rPr>
          <w:lang w:val="en-US" w:eastAsia="hr-HR"/>
        </w:rPr>
        <w:t>promicanju</w:t>
      </w:r>
      <w:proofErr w:type="spellEnd"/>
      <w:r w:rsidR="00BF7925" w:rsidRPr="001D6610">
        <w:rPr>
          <w:lang w:val="en-US" w:eastAsia="hr-HR"/>
        </w:rPr>
        <w:t xml:space="preserve"> </w:t>
      </w:r>
      <w:proofErr w:type="spellStart"/>
      <w:r w:rsidR="00BF7925" w:rsidRPr="001D6610">
        <w:rPr>
          <w:lang w:val="en-US" w:eastAsia="hr-HR"/>
        </w:rPr>
        <w:t>hrvatskog</w:t>
      </w:r>
      <w:proofErr w:type="spellEnd"/>
      <w:r w:rsidR="00BF7925" w:rsidRPr="001D6610">
        <w:rPr>
          <w:lang w:val="en-US" w:eastAsia="hr-HR"/>
        </w:rPr>
        <w:t xml:space="preserve"> </w:t>
      </w:r>
      <w:proofErr w:type="spellStart"/>
      <w:r w:rsidR="00BF7925" w:rsidRPr="001D6610">
        <w:rPr>
          <w:lang w:val="en-US" w:eastAsia="hr-HR"/>
        </w:rPr>
        <w:t>turizma</w:t>
      </w:r>
      <w:proofErr w:type="spellEnd"/>
      <w:r w:rsidR="00BF7925" w:rsidRPr="001D6610">
        <w:rPr>
          <w:lang w:val="en-US" w:eastAsia="hr-HR"/>
        </w:rPr>
        <w:t xml:space="preserve">, </w:t>
      </w:r>
      <w:proofErr w:type="spellStart"/>
      <w:r w:rsidR="00BF7925" w:rsidRPr="001D6610">
        <w:rPr>
          <w:lang w:val="en-US" w:eastAsia="hr-HR"/>
        </w:rPr>
        <w:t>osoba</w:t>
      </w:r>
      <w:proofErr w:type="spellEnd"/>
      <w:r w:rsidR="00BF7925" w:rsidRPr="001D6610">
        <w:rPr>
          <w:lang w:val="en-US" w:eastAsia="hr-HR"/>
        </w:rPr>
        <w:t xml:space="preserve"> </w:t>
      </w:r>
      <w:proofErr w:type="spellStart"/>
      <w:r w:rsidR="00BF7925" w:rsidRPr="001D6610">
        <w:rPr>
          <w:lang w:val="en-US" w:eastAsia="hr-HR"/>
        </w:rPr>
        <w:t>koja</w:t>
      </w:r>
      <w:proofErr w:type="spellEnd"/>
      <w:r w:rsidR="00BF7925" w:rsidRPr="001D6610">
        <w:rPr>
          <w:lang w:val="en-US" w:eastAsia="hr-HR"/>
        </w:rPr>
        <w:t xml:space="preserve"> u </w:t>
      </w:r>
      <w:proofErr w:type="spellStart"/>
      <w:r w:rsidR="00BF7925" w:rsidRPr="001D6610">
        <w:rPr>
          <w:lang w:val="en-US" w:eastAsia="hr-HR"/>
        </w:rPr>
        <w:t>trenutku</w:t>
      </w:r>
      <w:proofErr w:type="spellEnd"/>
      <w:r w:rsidR="00BF7925" w:rsidRPr="001D6610">
        <w:rPr>
          <w:lang w:val="en-US" w:eastAsia="hr-HR"/>
        </w:rPr>
        <w:t xml:space="preserve"> </w:t>
      </w:r>
      <w:proofErr w:type="spellStart"/>
      <w:r w:rsidR="00BF7925" w:rsidRPr="001D6610">
        <w:rPr>
          <w:lang w:val="en-US" w:eastAsia="hr-HR"/>
        </w:rPr>
        <w:t>sklapanja</w:t>
      </w:r>
      <w:proofErr w:type="spellEnd"/>
      <w:r w:rsidR="00BF7925" w:rsidRPr="001D6610">
        <w:rPr>
          <w:lang w:val="en-US" w:eastAsia="hr-HR"/>
        </w:rPr>
        <w:t xml:space="preserve"> </w:t>
      </w:r>
      <w:proofErr w:type="spellStart"/>
      <w:r w:rsidR="00BF7925" w:rsidRPr="001D6610">
        <w:rPr>
          <w:lang w:val="en-US" w:eastAsia="hr-HR"/>
        </w:rPr>
        <w:t>ugovora</w:t>
      </w:r>
      <w:proofErr w:type="spellEnd"/>
      <w:r w:rsidR="00BF7925" w:rsidRPr="001D6610">
        <w:rPr>
          <w:lang w:val="en-US" w:eastAsia="hr-HR"/>
        </w:rPr>
        <w:t xml:space="preserve"> o </w:t>
      </w:r>
      <w:proofErr w:type="spellStart"/>
      <w:r w:rsidR="00BF7925" w:rsidRPr="001D6610">
        <w:rPr>
          <w:lang w:val="en-US" w:eastAsia="hr-HR"/>
        </w:rPr>
        <w:t>radu</w:t>
      </w:r>
      <w:proofErr w:type="spellEnd"/>
      <w:r w:rsidR="00BF7925" w:rsidRPr="001D6610">
        <w:rPr>
          <w:lang w:val="en-US" w:eastAsia="hr-HR"/>
        </w:rPr>
        <w:t xml:space="preserve"> </w:t>
      </w:r>
      <w:proofErr w:type="spellStart"/>
      <w:r w:rsidR="00BF7925" w:rsidRPr="001D6610">
        <w:rPr>
          <w:lang w:val="en-US" w:eastAsia="hr-HR"/>
        </w:rPr>
        <w:t>ispunjava</w:t>
      </w:r>
      <w:proofErr w:type="spellEnd"/>
      <w:r w:rsidR="00BF7925" w:rsidRPr="001D6610">
        <w:rPr>
          <w:lang w:val="en-US" w:eastAsia="hr-HR"/>
        </w:rPr>
        <w:t xml:space="preserve"> </w:t>
      </w:r>
      <w:proofErr w:type="spellStart"/>
      <w:r w:rsidR="00BF7925" w:rsidRPr="001D6610">
        <w:rPr>
          <w:lang w:val="en-US" w:eastAsia="hr-HR"/>
        </w:rPr>
        <w:t>uvjete</w:t>
      </w:r>
      <w:proofErr w:type="spellEnd"/>
      <w:r w:rsidR="00BF7925" w:rsidRPr="001D6610">
        <w:rPr>
          <w:lang w:val="en-US" w:eastAsia="hr-HR"/>
        </w:rPr>
        <w:t xml:space="preserve"> </w:t>
      </w:r>
      <w:proofErr w:type="spellStart"/>
      <w:r w:rsidR="00BF7925" w:rsidRPr="001D6610">
        <w:rPr>
          <w:lang w:val="en-US" w:eastAsia="hr-HR"/>
        </w:rPr>
        <w:t>određene</w:t>
      </w:r>
      <w:proofErr w:type="spellEnd"/>
      <w:r w:rsidR="00BF7925" w:rsidRPr="001D6610">
        <w:rPr>
          <w:lang w:val="en-US" w:eastAsia="hr-HR"/>
        </w:rPr>
        <w:t xml:space="preserve"> </w:t>
      </w:r>
      <w:proofErr w:type="spellStart"/>
      <w:r w:rsidR="00BF7925" w:rsidRPr="001D6610">
        <w:rPr>
          <w:lang w:val="en-US" w:eastAsia="hr-HR"/>
        </w:rPr>
        <w:t>propisima</w:t>
      </w:r>
      <w:proofErr w:type="spellEnd"/>
      <w:r w:rsidR="00BF7925" w:rsidRPr="001D6610">
        <w:rPr>
          <w:lang w:val="en-US" w:eastAsia="hr-HR"/>
        </w:rPr>
        <w:t xml:space="preserve"> </w:t>
      </w:r>
      <w:proofErr w:type="spellStart"/>
      <w:r w:rsidR="00BF7925" w:rsidRPr="001D6610">
        <w:rPr>
          <w:lang w:val="en-US" w:eastAsia="hr-HR"/>
        </w:rPr>
        <w:t>iz</w:t>
      </w:r>
      <w:proofErr w:type="spellEnd"/>
      <w:r w:rsidR="00BF7925" w:rsidRPr="001D6610">
        <w:rPr>
          <w:lang w:val="en-US" w:eastAsia="hr-HR"/>
        </w:rPr>
        <w:t xml:space="preserve"> </w:t>
      </w:r>
      <w:proofErr w:type="spellStart"/>
      <w:r w:rsidR="00BF7925" w:rsidRPr="001D6610">
        <w:rPr>
          <w:lang w:val="en-US" w:eastAsia="hr-HR"/>
        </w:rPr>
        <w:t>članka</w:t>
      </w:r>
      <w:proofErr w:type="spellEnd"/>
      <w:r w:rsidR="00BF7925" w:rsidRPr="001D6610">
        <w:rPr>
          <w:lang w:val="en-US" w:eastAsia="hr-HR"/>
        </w:rPr>
        <w:t xml:space="preserve"> 21. </w:t>
      </w:r>
      <w:proofErr w:type="spellStart"/>
      <w:proofErr w:type="gramStart"/>
      <w:r w:rsidR="00BF7925" w:rsidRPr="001D6610">
        <w:rPr>
          <w:lang w:val="en-US" w:eastAsia="hr-HR"/>
        </w:rPr>
        <w:t>stavka</w:t>
      </w:r>
      <w:proofErr w:type="spellEnd"/>
      <w:proofErr w:type="gramEnd"/>
      <w:r w:rsidR="00BF7925" w:rsidRPr="001D6610">
        <w:rPr>
          <w:lang w:val="en-US" w:eastAsia="hr-HR"/>
        </w:rPr>
        <w:t xml:space="preserve"> 5. </w:t>
      </w:r>
      <w:proofErr w:type="spellStart"/>
      <w:r w:rsidR="00BF7925" w:rsidRPr="001D6610">
        <w:rPr>
          <w:lang w:val="en-US" w:eastAsia="hr-HR"/>
        </w:rPr>
        <w:t>Zakona</w:t>
      </w:r>
      <w:proofErr w:type="spellEnd"/>
      <w:r w:rsidR="00BF7925" w:rsidRPr="001D6610">
        <w:rPr>
          <w:lang w:val="en-US" w:eastAsia="hr-HR"/>
        </w:rPr>
        <w:t xml:space="preserve"> o </w:t>
      </w:r>
      <w:proofErr w:type="spellStart"/>
      <w:r w:rsidR="00BF7925" w:rsidRPr="001D6610">
        <w:rPr>
          <w:lang w:val="en-US" w:eastAsia="hr-HR"/>
        </w:rPr>
        <w:t>turističkim</w:t>
      </w:r>
      <w:proofErr w:type="spellEnd"/>
      <w:r w:rsidR="00BF7925" w:rsidRPr="001D6610">
        <w:rPr>
          <w:lang w:val="en-US" w:eastAsia="hr-HR"/>
        </w:rPr>
        <w:t xml:space="preserve"> </w:t>
      </w:r>
      <w:proofErr w:type="spellStart"/>
      <w:r w:rsidR="00BF7925" w:rsidRPr="001D6610">
        <w:rPr>
          <w:lang w:val="en-US" w:eastAsia="hr-HR"/>
        </w:rPr>
        <w:t>zajednicama</w:t>
      </w:r>
      <w:proofErr w:type="spellEnd"/>
      <w:r w:rsidR="00BF7925" w:rsidRPr="001D6610">
        <w:rPr>
          <w:lang w:val="en-US" w:eastAsia="hr-HR"/>
        </w:rPr>
        <w:t xml:space="preserve"> i </w:t>
      </w:r>
      <w:proofErr w:type="spellStart"/>
      <w:r w:rsidR="00BF7925" w:rsidRPr="001D6610">
        <w:rPr>
          <w:lang w:val="en-US" w:eastAsia="hr-HR"/>
        </w:rPr>
        <w:t>promicanju</w:t>
      </w:r>
      <w:proofErr w:type="spellEnd"/>
      <w:r w:rsidR="00BF7925" w:rsidRPr="001D6610">
        <w:rPr>
          <w:lang w:val="en-US" w:eastAsia="hr-HR"/>
        </w:rPr>
        <w:t xml:space="preserve"> </w:t>
      </w:r>
      <w:proofErr w:type="spellStart"/>
      <w:r w:rsidR="00BF7925" w:rsidRPr="001D6610">
        <w:rPr>
          <w:lang w:val="en-US" w:eastAsia="hr-HR"/>
        </w:rPr>
        <w:t>hrvatskog</w:t>
      </w:r>
      <w:proofErr w:type="spellEnd"/>
      <w:r w:rsidR="00BF7925" w:rsidRPr="001D6610">
        <w:rPr>
          <w:lang w:val="en-US" w:eastAsia="hr-HR"/>
        </w:rPr>
        <w:t xml:space="preserve"> </w:t>
      </w:r>
      <w:proofErr w:type="spellStart"/>
      <w:r w:rsidR="00BF7925" w:rsidRPr="001D6610">
        <w:rPr>
          <w:lang w:val="en-US" w:eastAsia="hr-HR"/>
        </w:rPr>
        <w:t>turizma</w:t>
      </w:r>
      <w:proofErr w:type="spellEnd"/>
      <w:r w:rsidR="00BF7925" w:rsidRPr="001D6610">
        <w:rPr>
          <w:lang w:val="en-US" w:eastAsia="hr-HR"/>
        </w:rPr>
        <w:t xml:space="preserve">, </w:t>
      </w:r>
      <w:proofErr w:type="spellStart"/>
      <w:proofErr w:type="gramStart"/>
      <w:r w:rsidR="00BF7925" w:rsidRPr="001D6610">
        <w:rPr>
          <w:lang w:val="en-US" w:eastAsia="hr-HR"/>
        </w:rPr>
        <w:t>ali</w:t>
      </w:r>
      <w:proofErr w:type="spellEnd"/>
      <w:proofErr w:type="gramEnd"/>
      <w:r w:rsidR="00BF7925" w:rsidRPr="001D6610">
        <w:rPr>
          <w:lang w:val="en-US" w:eastAsia="hr-HR"/>
        </w:rPr>
        <w:t xml:space="preserve"> </w:t>
      </w:r>
      <w:proofErr w:type="spellStart"/>
      <w:r w:rsidR="00BF7925" w:rsidRPr="001D6610">
        <w:rPr>
          <w:lang w:val="en-US" w:eastAsia="hr-HR"/>
        </w:rPr>
        <w:t>nema</w:t>
      </w:r>
      <w:proofErr w:type="spellEnd"/>
      <w:r w:rsidR="00BF7925" w:rsidRPr="001D6610">
        <w:rPr>
          <w:lang w:val="en-US" w:eastAsia="hr-HR"/>
        </w:rPr>
        <w:t xml:space="preserve"> </w:t>
      </w:r>
      <w:proofErr w:type="spellStart"/>
      <w:r w:rsidR="00BF7925" w:rsidRPr="001D6610">
        <w:rPr>
          <w:lang w:val="en-US" w:eastAsia="hr-HR"/>
        </w:rPr>
        <w:t>položen</w:t>
      </w:r>
      <w:proofErr w:type="spellEnd"/>
      <w:r w:rsidR="00BF7925" w:rsidRPr="001D6610">
        <w:rPr>
          <w:lang w:val="en-US" w:eastAsia="hr-HR"/>
        </w:rPr>
        <w:t xml:space="preserve"> </w:t>
      </w:r>
      <w:proofErr w:type="spellStart"/>
      <w:r w:rsidR="00BF7925" w:rsidRPr="001D6610">
        <w:rPr>
          <w:lang w:val="en-US" w:eastAsia="hr-HR"/>
        </w:rPr>
        <w:t>stručni</w:t>
      </w:r>
      <w:proofErr w:type="spellEnd"/>
      <w:r w:rsidR="00BF7925" w:rsidRPr="001D6610">
        <w:rPr>
          <w:lang w:val="en-US" w:eastAsia="hr-HR"/>
        </w:rPr>
        <w:t xml:space="preserve"> </w:t>
      </w:r>
      <w:proofErr w:type="spellStart"/>
      <w:r w:rsidR="00BF7925" w:rsidRPr="001D6610">
        <w:rPr>
          <w:lang w:val="en-US" w:eastAsia="hr-HR"/>
        </w:rPr>
        <w:t>ispit</w:t>
      </w:r>
      <w:proofErr w:type="spellEnd"/>
      <w:r w:rsidR="00BF7925" w:rsidRPr="001D6610">
        <w:rPr>
          <w:lang w:val="en-US" w:eastAsia="hr-HR"/>
        </w:rPr>
        <w:t xml:space="preserve">, mora u </w:t>
      </w:r>
      <w:proofErr w:type="spellStart"/>
      <w:r w:rsidR="00BF7925" w:rsidRPr="001D6610">
        <w:rPr>
          <w:lang w:val="en-US" w:eastAsia="hr-HR"/>
        </w:rPr>
        <w:t>roku</w:t>
      </w:r>
      <w:proofErr w:type="spellEnd"/>
      <w:r w:rsidR="00BF7925" w:rsidRPr="001D6610">
        <w:rPr>
          <w:lang w:val="en-US" w:eastAsia="hr-HR"/>
        </w:rPr>
        <w:t xml:space="preserve"> od </w:t>
      </w:r>
      <w:proofErr w:type="spellStart"/>
      <w:r w:rsidR="00BF7925" w:rsidRPr="001D6610">
        <w:rPr>
          <w:lang w:val="en-US" w:eastAsia="hr-HR"/>
        </w:rPr>
        <w:t>jedne</w:t>
      </w:r>
      <w:proofErr w:type="spellEnd"/>
      <w:r w:rsidR="00BF7925" w:rsidRPr="001D6610">
        <w:rPr>
          <w:lang w:val="en-US" w:eastAsia="hr-HR"/>
        </w:rPr>
        <w:t xml:space="preserve"> </w:t>
      </w:r>
      <w:proofErr w:type="spellStart"/>
      <w:r w:rsidR="00BF7925" w:rsidRPr="001D6610">
        <w:rPr>
          <w:lang w:val="en-US" w:eastAsia="hr-HR"/>
        </w:rPr>
        <w:t>godine</w:t>
      </w:r>
      <w:proofErr w:type="spellEnd"/>
      <w:r w:rsidR="00BF7925" w:rsidRPr="001D6610">
        <w:rPr>
          <w:lang w:val="en-US" w:eastAsia="hr-HR"/>
        </w:rPr>
        <w:t xml:space="preserve"> od dana </w:t>
      </w:r>
      <w:proofErr w:type="spellStart"/>
      <w:r w:rsidR="00BF7925" w:rsidRPr="001D6610">
        <w:rPr>
          <w:lang w:val="en-US" w:eastAsia="hr-HR"/>
        </w:rPr>
        <w:t>stupanja</w:t>
      </w:r>
      <w:proofErr w:type="spellEnd"/>
      <w:r w:rsidR="00BF7925" w:rsidRPr="001D6610">
        <w:rPr>
          <w:lang w:val="en-US" w:eastAsia="hr-HR"/>
        </w:rPr>
        <w:t xml:space="preserve"> </w:t>
      </w:r>
      <w:proofErr w:type="spellStart"/>
      <w:r w:rsidR="00BF7925" w:rsidRPr="001D6610">
        <w:rPr>
          <w:lang w:val="en-US" w:eastAsia="hr-HR"/>
        </w:rPr>
        <w:t>na</w:t>
      </w:r>
      <w:proofErr w:type="spellEnd"/>
      <w:r w:rsidR="00BF7925" w:rsidRPr="001D6610">
        <w:rPr>
          <w:lang w:val="en-US" w:eastAsia="hr-HR"/>
        </w:rPr>
        <w:t xml:space="preserve"> rad </w:t>
      </w:r>
      <w:proofErr w:type="spellStart"/>
      <w:r w:rsidR="00BF7925" w:rsidRPr="001D6610">
        <w:rPr>
          <w:lang w:val="en-US" w:eastAsia="hr-HR"/>
        </w:rPr>
        <w:t>položiti</w:t>
      </w:r>
      <w:proofErr w:type="spellEnd"/>
      <w:r w:rsidR="00BF7925" w:rsidRPr="001D6610">
        <w:rPr>
          <w:lang w:val="en-US" w:eastAsia="hr-HR"/>
        </w:rPr>
        <w:t xml:space="preserve"> </w:t>
      </w:r>
      <w:proofErr w:type="spellStart"/>
      <w:r w:rsidR="00BF7925" w:rsidRPr="001D6610">
        <w:rPr>
          <w:lang w:val="en-US" w:eastAsia="hr-HR"/>
        </w:rPr>
        <w:t>stručni</w:t>
      </w:r>
      <w:proofErr w:type="spellEnd"/>
      <w:r w:rsidR="00BF7925" w:rsidRPr="001D6610">
        <w:rPr>
          <w:lang w:val="en-US" w:eastAsia="hr-HR"/>
        </w:rPr>
        <w:t xml:space="preserve"> </w:t>
      </w:r>
      <w:proofErr w:type="spellStart"/>
      <w:r w:rsidR="00BF7925" w:rsidRPr="001D6610">
        <w:rPr>
          <w:lang w:val="en-US" w:eastAsia="hr-HR"/>
        </w:rPr>
        <w:t>ispit</w:t>
      </w:r>
      <w:proofErr w:type="spellEnd"/>
      <w:r w:rsidR="00BF7925" w:rsidRPr="001D6610">
        <w:rPr>
          <w:lang w:val="en-US" w:eastAsia="hr-HR"/>
        </w:rPr>
        <w:t>.</w:t>
      </w:r>
    </w:p>
    <w:p w:rsidR="00BF7925" w:rsidRPr="001D6610" w:rsidRDefault="00BF7925" w:rsidP="00AE67FA">
      <w:pPr>
        <w:pStyle w:val="Bezproreda"/>
        <w:jc w:val="both"/>
        <w:rPr>
          <w:lang w:val="en-US" w:eastAsia="hr-HR"/>
        </w:rPr>
      </w:pPr>
    </w:p>
    <w:p w:rsidR="00BF7925" w:rsidRDefault="00DF6BFD" w:rsidP="00AE67FA">
      <w:pPr>
        <w:pStyle w:val="Bezproreda"/>
        <w:jc w:val="both"/>
        <w:rPr>
          <w:lang w:val="en-US" w:eastAsia="hr-HR"/>
        </w:rPr>
      </w:pPr>
      <w:proofErr w:type="spellStart"/>
      <w:proofErr w:type="gramStart"/>
      <w:r>
        <w:rPr>
          <w:lang w:val="en-US" w:eastAsia="hr-HR"/>
        </w:rPr>
        <w:t>Sukladno</w:t>
      </w:r>
      <w:proofErr w:type="spellEnd"/>
      <w:r>
        <w:rPr>
          <w:lang w:val="en-US" w:eastAsia="hr-HR"/>
        </w:rPr>
        <w:t xml:space="preserve"> </w:t>
      </w:r>
      <w:proofErr w:type="spellStart"/>
      <w:r>
        <w:rPr>
          <w:lang w:val="en-US" w:eastAsia="hr-HR"/>
        </w:rPr>
        <w:t>čl</w:t>
      </w:r>
      <w:proofErr w:type="spellEnd"/>
      <w:r>
        <w:rPr>
          <w:lang w:val="en-US" w:eastAsia="hr-HR"/>
        </w:rPr>
        <w:t>.</w:t>
      </w:r>
      <w:proofErr w:type="gramEnd"/>
      <w:r>
        <w:rPr>
          <w:lang w:val="en-US" w:eastAsia="hr-HR"/>
        </w:rPr>
        <w:t xml:space="preserve"> 23</w:t>
      </w:r>
      <w:r w:rsidR="00BF7925" w:rsidRPr="001D6610">
        <w:rPr>
          <w:lang w:val="en-US" w:eastAsia="hr-HR"/>
        </w:rPr>
        <w:t xml:space="preserve">. </w:t>
      </w:r>
      <w:proofErr w:type="spellStart"/>
      <w:r w:rsidR="00BF7925" w:rsidRPr="001D6610">
        <w:rPr>
          <w:lang w:val="en-US" w:eastAsia="hr-HR"/>
        </w:rPr>
        <w:t>Zakona</w:t>
      </w:r>
      <w:proofErr w:type="spellEnd"/>
      <w:r w:rsidR="00BF7925" w:rsidRPr="001D6610">
        <w:rPr>
          <w:lang w:val="en-US" w:eastAsia="hr-HR"/>
        </w:rPr>
        <w:t xml:space="preserve"> o </w:t>
      </w:r>
      <w:proofErr w:type="spellStart"/>
      <w:r w:rsidR="00BF7925" w:rsidRPr="001D6610">
        <w:rPr>
          <w:lang w:val="en-US" w:eastAsia="hr-HR"/>
        </w:rPr>
        <w:t>turističkim</w:t>
      </w:r>
      <w:proofErr w:type="spellEnd"/>
      <w:r w:rsidR="00BF7925" w:rsidRPr="001D6610">
        <w:rPr>
          <w:lang w:val="en-US" w:eastAsia="hr-HR"/>
        </w:rPr>
        <w:t xml:space="preserve"> </w:t>
      </w:r>
      <w:proofErr w:type="spellStart"/>
      <w:r w:rsidR="00BF7925" w:rsidRPr="001D6610">
        <w:rPr>
          <w:lang w:val="en-US" w:eastAsia="hr-HR"/>
        </w:rPr>
        <w:t>zajednicama</w:t>
      </w:r>
      <w:proofErr w:type="spellEnd"/>
      <w:r w:rsidR="00BF7925" w:rsidRPr="001D6610">
        <w:rPr>
          <w:lang w:val="en-US" w:eastAsia="hr-HR"/>
        </w:rPr>
        <w:t xml:space="preserve"> i </w:t>
      </w:r>
      <w:proofErr w:type="spellStart"/>
      <w:r w:rsidR="00BF7925" w:rsidRPr="001D6610">
        <w:rPr>
          <w:lang w:val="en-US" w:eastAsia="hr-HR"/>
        </w:rPr>
        <w:t>promicanju</w:t>
      </w:r>
      <w:proofErr w:type="spellEnd"/>
      <w:r w:rsidR="00BF7925" w:rsidRPr="001D6610">
        <w:rPr>
          <w:lang w:val="en-US" w:eastAsia="hr-HR"/>
        </w:rPr>
        <w:t xml:space="preserve"> </w:t>
      </w:r>
      <w:proofErr w:type="spellStart"/>
      <w:r w:rsidR="00BF7925" w:rsidRPr="001D6610">
        <w:rPr>
          <w:lang w:val="en-US" w:eastAsia="hr-HR"/>
        </w:rPr>
        <w:t>hrvatskog</w:t>
      </w:r>
      <w:proofErr w:type="spellEnd"/>
      <w:r w:rsidR="00BF7925" w:rsidRPr="001D6610">
        <w:rPr>
          <w:lang w:val="en-US" w:eastAsia="hr-HR"/>
        </w:rPr>
        <w:t xml:space="preserve"> </w:t>
      </w:r>
      <w:proofErr w:type="spellStart"/>
      <w:r w:rsidR="00BF7925" w:rsidRPr="001D6610">
        <w:rPr>
          <w:lang w:val="en-US" w:eastAsia="hr-HR"/>
        </w:rPr>
        <w:t>turizma</w:t>
      </w:r>
      <w:proofErr w:type="spellEnd"/>
      <w:r w:rsidR="00BF7925" w:rsidRPr="001D6610">
        <w:rPr>
          <w:lang w:val="en-US" w:eastAsia="hr-HR"/>
        </w:rPr>
        <w:t xml:space="preserve">, </w:t>
      </w:r>
      <w:proofErr w:type="spellStart"/>
      <w:r w:rsidR="00BF7925" w:rsidRPr="001D6610">
        <w:rPr>
          <w:lang w:val="en-US" w:eastAsia="hr-HR"/>
        </w:rPr>
        <w:t>osobe</w:t>
      </w:r>
      <w:proofErr w:type="spellEnd"/>
      <w:r w:rsidR="00BF7925" w:rsidRPr="001D6610">
        <w:rPr>
          <w:lang w:val="en-US" w:eastAsia="hr-HR"/>
        </w:rPr>
        <w:t xml:space="preserve"> </w:t>
      </w:r>
      <w:proofErr w:type="spellStart"/>
      <w:r w:rsidR="00BF7925" w:rsidRPr="001D6610">
        <w:rPr>
          <w:lang w:val="en-US" w:eastAsia="hr-HR"/>
        </w:rPr>
        <w:t>koje</w:t>
      </w:r>
      <w:proofErr w:type="spellEnd"/>
      <w:r w:rsidR="00BF7925" w:rsidRPr="001D6610">
        <w:rPr>
          <w:lang w:val="en-US" w:eastAsia="hr-HR"/>
        </w:rPr>
        <w:t xml:space="preserve"> </w:t>
      </w:r>
      <w:proofErr w:type="spellStart"/>
      <w:r w:rsidR="00BF7925" w:rsidRPr="001D6610">
        <w:rPr>
          <w:lang w:val="en-US" w:eastAsia="hr-HR"/>
        </w:rPr>
        <w:t>imaju</w:t>
      </w:r>
      <w:proofErr w:type="spellEnd"/>
      <w:r w:rsidR="00BF7925" w:rsidRPr="001D6610">
        <w:rPr>
          <w:lang w:val="en-US" w:eastAsia="hr-HR"/>
        </w:rPr>
        <w:t xml:space="preserve"> </w:t>
      </w:r>
      <w:proofErr w:type="spellStart"/>
      <w:r w:rsidR="00BF7925" w:rsidRPr="001D6610">
        <w:rPr>
          <w:lang w:val="en-US" w:eastAsia="hr-HR"/>
        </w:rPr>
        <w:t>odgovarajuću</w:t>
      </w:r>
      <w:proofErr w:type="spellEnd"/>
      <w:r w:rsidR="00BF7925" w:rsidRPr="001D6610">
        <w:rPr>
          <w:lang w:val="en-US" w:eastAsia="hr-HR"/>
        </w:rPr>
        <w:t xml:space="preserve"> </w:t>
      </w:r>
      <w:proofErr w:type="spellStart"/>
      <w:r w:rsidR="00BF7925" w:rsidRPr="001D6610">
        <w:rPr>
          <w:lang w:val="en-US" w:eastAsia="hr-HR"/>
        </w:rPr>
        <w:t>stručnu</w:t>
      </w:r>
      <w:proofErr w:type="spellEnd"/>
      <w:r w:rsidR="00BF7925" w:rsidRPr="001D6610">
        <w:rPr>
          <w:lang w:val="en-US" w:eastAsia="hr-HR"/>
        </w:rPr>
        <w:t xml:space="preserve"> </w:t>
      </w:r>
      <w:proofErr w:type="spellStart"/>
      <w:r w:rsidR="00BF7925" w:rsidRPr="001D6610">
        <w:rPr>
          <w:lang w:val="en-US" w:eastAsia="hr-HR"/>
        </w:rPr>
        <w:t>spremu</w:t>
      </w:r>
      <w:proofErr w:type="spellEnd"/>
      <w:r w:rsidR="00BF7925" w:rsidRPr="001D6610">
        <w:rPr>
          <w:lang w:val="en-US" w:eastAsia="hr-HR"/>
        </w:rPr>
        <w:t xml:space="preserve"> i </w:t>
      </w:r>
      <w:proofErr w:type="spellStart"/>
      <w:r w:rsidR="00BF7925" w:rsidRPr="001D6610">
        <w:rPr>
          <w:lang w:val="en-US" w:eastAsia="hr-HR"/>
        </w:rPr>
        <w:t>najmanje</w:t>
      </w:r>
      <w:proofErr w:type="spellEnd"/>
      <w:r w:rsidR="00BF7925" w:rsidRPr="001D6610">
        <w:rPr>
          <w:lang w:val="en-US" w:eastAsia="hr-HR"/>
        </w:rPr>
        <w:t xml:space="preserve"> 10 </w:t>
      </w:r>
      <w:proofErr w:type="spellStart"/>
      <w:r w:rsidR="00BF7925" w:rsidRPr="001D6610">
        <w:rPr>
          <w:lang w:val="en-US" w:eastAsia="hr-HR"/>
        </w:rPr>
        <w:t>godina</w:t>
      </w:r>
      <w:proofErr w:type="spellEnd"/>
      <w:r w:rsidR="00BF7925" w:rsidRPr="001D6610">
        <w:rPr>
          <w:lang w:val="en-US" w:eastAsia="hr-HR"/>
        </w:rPr>
        <w:t xml:space="preserve"> </w:t>
      </w:r>
      <w:proofErr w:type="spellStart"/>
      <w:r w:rsidR="00BF7925" w:rsidRPr="001D6610">
        <w:rPr>
          <w:lang w:val="en-US" w:eastAsia="hr-HR"/>
        </w:rPr>
        <w:t>radnog</w:t>
      </w:r>
      <w:proofErr w:type="spellEnd"/>
      <w:r w:rsidR="00BF7925" w:rsidRPr="001D6610">
        <w:rPr>
          <w:lang w:val="en-US" w:eastAsia="hr-HR"/>
        </w:rPr>
        <w:t xml:space="preserve"> </w:t>
      </w:r>
      <w:proofErr w:type="spellStart"/>
      <w:r w:rsidR="00BF7925" w:rsidRPr="001D6610">
        <w:rPr>
          <w:lang w:val="en-US" w:eastAsia="hr-HR"/>
        </w:rPr>
        <w:t>staža</w:t>
      </w:r>
      <w:proofErr w:type="spellEnd"/>
      <w:r w:rsidR="00BF7925" w:rsidRPr="001D6610">
        <w:rPr>
          <w:lang w:val="en-US" w:eastAsia="hr-HR"/>
        </w:rPr>
        <w:t xml:space="preserve"> </w:t>
      </w:r>
      <w:proofErr w:type="spellStart"/>
      <w:proofErr w:type="gramStart"/>
      <w:r w:rsidR="00BF7925" w:rsidRPr="001D6610">
        <w:rPr>
          <w:lang w:val="en-US" w:eastAsia="hr-HR"/>
        </w:rPr>
        <w:t>na</w:t>
      </w:r>
      <w:proofErr w:type="spellEnd"/>
      <w:proofErr w:type="gramEnd"/>
      <w:r w:rsidR="00BF7925" w:rsidRPr="001D6610">
        <w:rPr>
          <w:lang w:val="en-US" w:eastAsia="hr-HR"/>
        </w:rPr>
        <w:t xml:space="preserve"> </w:t>
      </w:r>
      <w:proofErr w:type="spellStart"/>
      <w:r w:rsidR="00BF7925" w:rsidRPr="001D6610">
        <w:rPr>
          <w:lang w:val="en-US" w:eastAsia="hr-HR"/>
        </w:rPr>
        <w:t>poslovima</w:t>
      </w:r>
      <w:proofErr w:type="spellEnd"/>
      <w:r w:rsidR="00BF7925" w:rsidRPr="001D6610">
        <w:rPr>
          <w:lang w:val="en-US" w:eastAsia="hr-HR"/>
        </w:rPr>
        <w:t xml:space="preserve"> u </w:t>
      </w:r>
      <w:proofErr w:type="spellStart"/>
      <w:r w:rsidR="00BF7925" w:rsidRPr="001D6610">
        <w:rPr>
          <w:lang w:val="en-US" w:eastAsia="hr-HR"/>
        </w:rPr>
        <w:t>turizmu</w:t>
      </w:r>
      <w:proofErr w:type="spellEnd"/>
      <w:r w:rsidR="00BF7925" w:rsidRPr="001D6610">
        <w:rPr>
          <w:lang w:val="en-US" w:eastAsia="hr-HR"/>
        </w:rPr>
        <w:t xml:space="preserve"> u </w:t>
      </w:r>
      <w:proofErr w:type="spellStart"/>
      <w:r w:rsidR="00BF7925" w:rsidRPr="001D6610">
        <w:rPr>
          <w:lang w:val="en-US" w:eastAsia="hr-HR"/>
        </w:rPr>
        <w:t>toj</w:t>
      </w:r>
      <w:proofErr w:type="spellEnd"/>
      <w:r w:rsidR="00BF7925" w:rsidRPr="001D6610">
        <w:rPr>
          <w:lang w:val="en-US" w:eastAsia="hr-HR"/>
        </w:rPr>
        <w:t xml:space="preserve"> </w:t>
      </w:r>
      <w:proofErr w:type="spellStart"/>
      <w:r w:rsidR="00BF7925" w:rsidRPr="001D6610">
        <w:rPr>
          <w:lang w:val="en-US" w:eastAsia="hr-HR"/>
        </w:rPr>
        <w:t>stručnoj</w:t>
      </w:r>
      <w:proofErr w:type="spellEnd"/>
      <w:r w:rsidR="00BF7925" w:rsidRPr="001D6610">
        <w:rPr>
          <w:lang w:val="en-US" w:eastAsia="hr-HR"/>
        </w:rPr>
        <w:t xml:space="preserve"> </w:t>
      </w:r>
      <w:proofErr w:type="spellStart"/>
      <w:r w:rsidR="00BF7925" w:rsidRPr="001D6610">
        <w:rPr>
          <w:lang w:val="en-US" w:eastAsia="hr-HR"/>
        </w:rPr>
        <w:t>spremi</w:t>
      </w:r>
      <w:proofErr w:type="spellEnd"/>
      <w:r w:rsidR="00BF7925" w:rsidRPr="001D6610">
        <w:rPr>
          <w:lang w:val="en-US" w:eastAsia="hr-HR"/>
        </w:rPr>
        <w:t xml:space="preserve">, ne </w:t>
      </w:r>
      <w:proofErr w:type="spellStart"/>
      <w:r w:rsidR="00BF7925" w:rsidRPr="001D6610">
        <w:rPr>
          <w:lang w:val="en-US" w:eastAsia="hr-HR"/>
        </w:rPr>
        <w:t>moraju</w:t>
      </w:r>
      <w:proofErr w:type="spellEnd"/>
      <w:r w:rsidR="00BF7925" w:rsidRPr="001D6610">
        <w:rPr>
          <w:lang w:val="en-US" w:eastAsia="hr-HR"/>
        </w:rPr>
        <w:t xml:space="preserve"> </w:t>
      </w:r>
      <w:proofErr w:type="spellStart"/>
      <w:r w:rsidR="00BF7925" w:rsidRPr="001D6610">
        <w:rPr>
          <w:lang w:val="en-US" w:eastAsia="hr-HR"/>
        </w:rPr>
        <w:t>imati</w:t>
      </w:r>
      <w:proofErr w:type="spellEnd"/>
      <w:r w:rsidR="00BF7925" w:rsidRPr="001D6610">
        <w:rPr>
          <w:lang w:val="en-US" w:eastAsia="hr-HR"/>
        </w:rPr>
        <w:t xml:space="preserve"> </w:t>
      </w:r>
      <w:proofErr w:type="spellStart"/>
      <w:r w:rsidR="00BF7925" w:rsidRPr="001D6610">
        <w:rPr>
          <w:lang w:val="en-US" w:eastAsia="hr-HR"/>
        </w:rPr>
        <w:t>položen</w:t>
      </w:r>
      <w:proofErr w:type="spellEnd"/>
      <w:r w:rsidR="00BF7925" w:rsidRPr="001D6610">
        <w:rPr>
          <w:lang w:val="en-US" w:eastAsia="hr-HR"/>
        </w:rPr>
        <w:t xml:space="preserve"> </w:t>
      </w:r>
      <w:proofErr w:type="spellStart"/>
      <w:r w:rsidR="00BF7925" w:rsidRPr="001D6610">
        <w:rPr>
          <w:lang w:val="en-US" w:eastAsia="hr-HR"/>
        </w:rPr>
        <w:t>stručni</w:t>
      </w:r>
      <w:proofErr w:type="spellEnd"/>
      <w:r w:rsidR="00BF7925" w:rsidRPr="001D6610">
        <w:rPr>
          <w:lang w:val="en-US" w:eastAsia="hr-HR"/>
        </w:rPr>
        <w:t xml:space="preserve"> </w:t>
      </w:r>
      <w:proofErr w:type="spellStart"/>
      <w:r w:rsidR="00BF7925" w:rsidRPr="001D6610">
        <w:rPr>
          <w:lang w:val="en-US" w:eastAsia="hr-HR"/>
        </w:rPr>
        <w:t>ispit</w:t>
      </w:r>
      <w:proofErr w:type="spellEnd"/>
      <w:r w:rsidR="00BF7925" w:rsidRPr="001D6610">
        <w:rPr>
          <w:lang w:val="en-US" w:eastAsia="hr-HR"/>
        </w:rPr>
        <w:t>.</w:t>
      </w:r>
    </w:p>
    <w:p w:rsidR="00BF7925" w:rsidRPr="001D6610" w:rsidRDefault="00BF7925" w:rsidP="00AE67FA">
      <w:pPr>
        <w:pStyle w:val="Bezproreda"/>
        <w:jc w:val="both"/>
        <w:rPr>
          <w:lang w:val="en-US" w:eastAsia="hr-HR"/>
        </w:rPr>
      </w:pPr>
      <w:r w:rsidRPr="001D6610">
        <w:rPr>
          <w:lang w:val="en-US" w:eastAsia="hr-HR"/>
        </w:rPr>
        <w:br/>
      </w:r>
      <w:proofErr w:type="spellStart"/>
      <w:r w:rsidRPr="001D6610">
        <w:rPr>
          <w:lang w:val="en-US" w:eastAsia="hr-HR"/>
        </w:rPr>
        <w:t>Prijave</w:t>
      </w:r>
      <w:proofErr w:type="spellEnd"/>
      <w:r w:rsidRPr="001D6610">
        <w:rPr>
          <w:lang w:val="en-US" w:eastAsia="hr-HR"/>
        </w:rPr>
        <w:t xml:space="preserve"> se </w:t>
      </w:r>
      <w:proofErr w:type="spellStart"/>
      <w:r w:rsidRPr="001D6610">
        <w:rPr>
          <w:lang w:val="en-US" w:eastAsia="hr-HR"/>
        </w:rPr>
        <w:t>podnose</w:t>
      </w:r>
      <w:proofErr w:type="spellEnd"/>
      <w:r w:rsidRPr="001D6610">
        <w:rPr>
          <w:lang w:val="en-US" w:eastAsia="hr-HR"/>
        </w:rPr>
        <w:t xml:space="preserve"> u </w:t>
      </w:r>
      <w:proofErr w:type="spellStart"/>
      <w:r w:rsidRPr="001D6610">
        <w:rPr>
          <w:lang w:val="en-US" w:eastAsia="hr-HR"/>
        </w:rPr>
        <w:t>roku</w:t>
      </w:r>
      <w:proofErr w:type="spellEnd"/>
      <w:r w:rsidRPr="001D6610">
        <w:rPr>
          <w:lang w:val="en-US" w:eastAsia="hr-HR"/>
        </w:rPr>
        <w:t xml:space="preserve"> </w:t>
      </w:r>
      <w:proofErr w:type="gramStart"/>
      <w:r w:rsidRPr="001D6610">
        <w:rPr>
          <w:lang w:val="en-US" w:eastAsia="hr-HR"/>
        </w:rPr>
        <w:t>od</w:t>
      </w:r>
      <w:proofErr w:type="gramEnd"/>
      <w:r w:rsidRPr="001D6610">
        <w:rPr>
          <w:lang w:val="en-US" w:eastAsia="hr-HR"/>
        </w:rPr>
        <w:t xml:space="preserve"> 8 dana od </w:t>
      </w:r>
      <w:proofErr w:type="spellStart"/>
      <w:r w:rsidRPr="001D6610">
        <w:rPr>
          <w:lang w:val="en-US" w:eastAsia="hr-HR"/>
        </w:rPr>
        <w:t>objave</w:t>
      </w:r>
      <w:proofErr w:type="spellEnd"/>
      <w:r w:rsidRPr="001D6610">
        <w:rPr>
          <w:lang w:val="en-US" w:eastAsia="hr-HR"/>
        </w:rPr>
        <w:t xml:space="preserve"> </w:t>
      </w:r>
      <w:proofErr w:type="spellStart"/>
      <w:r w:rsidRPr="001D6610">
        <w:rPr>
          <w:lang w:val="en-US" w:eastAsia="hr-HR"/>
        </w:rPr>
        <w:t>na</w:t>
      </w:r>
      <w:proofErr w:type="spellEnd"/>
      <w:r w:rsidRPr="001D6610">
        <w:rPr>
          <w:lang w:val="en-US" w:eastAsia="hr-HR"/>
        </w:rPr>
        <w:t xml:space="preserve"> </w:t>
      </w:r>
      <w:proofErr w:type="spellStart"/>
      <w:r w:rsidRPr="001D6610">
        <w:rPr>
          <w:lang w:val="en-US" w:eastAsia="hr-HR"/>
        </w:rPr>
        <w:t>službenoj</w:t>
      </w:r>
      <w:proofErr w:type="spellEnd"/>
      <w:r w:rsidRPr="001D6610">
        <w:rPr>
          <w:lang w:val="en-US" w:eastAsia="hr-HR"/>
        </w:rPr>
        <w:t xml:space="preserve"> </w:t>
      </w:r>
      <w:proofErr w:type="spellStart"/>
      <w:r w:rsidRPr="001D6610">
        <w:rPr>
          <w:lang w:val="en-US" w:eastAsia="hr-HR"/>
        </w:rPr>
        <w:t>oglasnoj</w:t>
      </w:r>
      <w:proofErr w:type="spellEnd"/>
      <w:r w:rsidRPr="001D6610">
        <w:rPr>
          <w:lang w:val="en-US" w:eastAsia="hr-HR"/>
        </w:rPr>
        <w:t xml:space="preserve"> </w:t>
      </w:r>
      <w:proofErr w:type="spellStart"/>
      <w:r w:rsidRPr="001D6610">
        <w:rPr>
          <w:lang w:val="en-US" w:eastAsia="hr-HR"/>
        </w:rPr>
        <w:t>ploči</w:t>
      </w:r>
      <w:proofErr w:type="spellEnd"/>
      <w:r w:rsidRPr="001D6610">
        <w:rPr>
          <w:lang w:val="en-US" w:eastAsia="hr-HR"/>
        </w:rPr>
        <w:t xml:space="preserve"> </w:t>
      </w:r>
      <w:proofErr w:type="spellStart"/>
      <w:r w:rsidRPr="001D6610">
        <w:rPr>
          <w:lang w:val="en-US" w:eastAsia="hr-HR"/>
        </w:rPr>
        <w:t>Turističke</w:t>
      </w:r>
      <w:proofErr w:type="spellEnd"/>
      <w:r w:rsidRPr="001D6610">
        <w:rPr>
          <w:lang w:val="en-US" w:eastAsia="hr-HR"/>
        </w:rPr>
        <w:t xml:space="preserve"> </w:t>
      </w:r>
      <w:proofErr w:type="spellStart"/>
      <w:r w:rsidRPr="001D6610">
        <w:rPr>
          <w:lang w:val="en-US" w:eastAsia="hr-HR"/>
        </w:rPr>
        <w:t>zajednice</w:t>
      </w:r>
      <w:proofErr w:type="spellEnd"/>
      <w:r w:rsidRPr="001D6610">
        <w:rPr>
          <w:lang w:val="en-US" w:eastAsia="hr-HR"/>
        </w:rPr>
        <w:t xml:space="preserve"> </w:t>
      </w:r>
      <w:proofErr w:type="spellStart"/>
      <w:r w:rsidRPr="00BF7925">
        <w:rPr>
          <w:lang w:val="en-US" w:eastAsia="hr-HR"/>
        </w:rPr>
        <w:t>općine</w:t>
      </w:r>
      <w:proofErr w:type="spellEnd"/>
      <w:r w:rsidRPr="00BF7925">
        <w:rPr>
          <w:lang w:val="en-US" w:eastAsia="hr-HR"/>
        </w:rPr>
        <w:t xml:space="preserve"> Viškovo i internet </w:t>
      </w:r>
      <w:proofErr w:type="spellStart"/>
      <w:r w:rsidRPr="00BF7925">
        <w:rPr>
          <w:lang w:val="en-US" w:eastAsia="hr-HR"/>
        </w:rPr>
        <w:t>stranici</w:t>
      </w:r>
      <w:proofErr w:type="spellEnd"/>
      <w:r w:rsidRPr="00BF7925">
        <w:rPr>
          <w:lang w:val="en-US" w:eastAsia="hr-HR"/>
        </w:rPr>
        <w:t xml:space="preserve"> www.tzviskovo</w:t>
      </w:r>
      <w:r w:rsidRPr="001D6610">
        <w:rPr>
          <w:lang w:val="en-US" w:eastAsia="hr-HR"/>
        </w:rPr>
        <w:t xml:space="preserve">.hr </w:t>
      </w:r>
      <w:proofErr w:type="spellStart"/>
      <w:r w:rsidRPr="001D6610">
        <w:rPr>
          <w:lang w:val="en-US" w:eastAsia="hr-HR"/>
        </w:rPr>
        <w:t>te</w:t>
      </w:r>
      <w:proofErr w:type="spellEnd"/>
      <w:r w:rsidRPr="001D6610">
        <w:rPr>
          <w:lang w:val="en-US" w:eastAsia="hr-HR"/>
        </w:rPr>
        <w:t xml:space="preserve"> </w:t>
      </w:r>
      <w:proofErr w:type="spellStart"/>
      <w:r w:rsidRPr="001D6610">
        <w:rPr>
          <w:lang w:val="en-US" w:eastAsia="hr-HR"/>
        </w:rPr>
        <w:t>stranicama</w:t>
      </w:r>
      <w:proofErr w:type="spellEnd"/>
      <w:r w:rsidRPr="001D6610">
        <w:rPr>
          <w:lang w:val="en-US" w:eastAsia="hr-HR"/>
        </w:rPr>
        <w:t xml:space="preserve"> HZZ-a, </w:t>
      </w:r>
      <w:proofErr w:type="spellStart"/>
      <w:r w:rsidRPr="001D6610">
        <w:rPr>
          <w:lang w:val="en-US" w:eastAsia="hr-HR"/>
        </w:rPr>
        <w:t>preporučenom</w:t>
      </w:r>
      <w:proofErr w:type="spellEnd"/>
      <w:r w:rsidRPr="001D6610">
        <w:rPr>
          <w:lang w:val="en-US" w:eastAsia="hr-HR"/>
        </w:rPr>
        <w:t xml:space="preserve"> </w:t>
      </w:r>
      <w:proofErr w:type="spellStart"/>
      <w:r w:rsidRPr="001D6610">
        <w:rPr>
          <w:lang w:val="en-US" w:eastAsia="hr-HR"/>
        </w:rPr>
        <w:t>pošiljkom</w:t>
      </w:r>
      <w:proofErr w:type="spellEnd"/>
      <w:r w:rsidRPr="001D6610">
        <w:rPr>
          <w:lang w:val="en-US" w:eastAsia="hr-HR"/>
        </w:rPr>
        <w:t>.</w:t>
      </w:r>
    </w:p>
    <w:p w:rsidR="00BF7925" w:rsidRDefault="00BF7925" w:rsidP="00AE67FA">
      <w:pPr>
        <w:pStyle w:val="Bezproreda"/>
        <w:jc w:val="both"/>
        <w:rPr>
          <w:lang w:val="en-US" w:eastAsia="hr-HR"/>
        </w:rPr>
      </w:pPr>
    </w:p>
    <w:p w:rsidR="00BF7925" w:rsidRDefault="00BF7925" w:rsidP="00027842">
      <w:pPr>
        <w:pStyle w:val="Bezproreda"/>
        <w:rPr>
          <w:lang w:val="en-US" w:eastAsia="hr-HR"/>
        </w:rPr>
      </w:pPr>
      <w:proofErr w:type="spellStart"/>
      <w:r w:rsidRPr="001D6610">
        <w:rPr>
          <w:lang w:val="en-US" w:eastAsia="hr-HR"/>
        </w:rPr>
        <w:t>Uz</w:t>
      </w:r>
      <w:proofErr w:type="spellEnd"/>
      <w:r w:rsidRPr="001D6610">
        <w:rPr>
          <w:lang w:val="en-US" w:eastAsia="hr-HR"/>
        </w:rPr>
        <w:t xml:space="preserve"> </w:t>
      </w:r>
      <w:proofErr w:type="spellStart"/>
      <w:r w:rsidRPr="001D6610">
        <w:rPr>
          <w:lang w:val="en-US" w:eastAsia="hr-HR"/>
        </w:rPr>
        <w:t>prijavu</w:t>
      </w:r>
      <w:proofErr w:type="spellEnd"/>
      <w:r w:rsidRPr="001D6610">
        <w:rPr>
          <w:lang w:val="en-US" w:eastAsia="hr-HR"/>
        </w:rPr>
        <w:t xml:space="preserve"> </w:t>
      </w:r>
      <w:proofErr w:type="spellStart"/>
      <w:r w:rsidRPr="001D6610">
        <w:rPr>
          <w:lang w:val="en-US" w:eastAsia="hr-HR"/>
        </w:rPr>
        <w:t>na</w:t>
      </w:r>
      <w:proofErr w:type="spellEnd"/>
      <w:r w:rsidRPr="001D6610">
        <w:rPr>
          <w:lang w:val="en-US" w:eastAsia="hr-HR"/>
        </w:rPr>
        <w:t xml:space="preserve"> </w:t>
      </w:r>
      <w:proofErr w:type="spellStart"/>
      <w:r w:rsidRPr="001D6610">
        <w:rPr>
          <w:lang w:val="en-US" w:eastAsia="hr-HR"/>
        </w:rPr>
        <w:t>natječ</w:t>
      </w:r>
      <w:r>
        <w:rPr>
          <w:lang w:val="en-US" w:eastAsia="hr-HR"/>
        </w:rPr>
        <w:t>aj</w:t>
      </w:r>
      <w:proofErr w:type="spellEnd"/>
      <w:r>
        <w:rPr>
          <w:lang w:val="en-US" w:eastAsia="hr-HR"/>
        </w:rPr>
        <w:t xml:space="preserve"> </w:t>
      </w:r>
      <w:proofErr w:type="spellStart"/>
      <w:r>
        <w:rPr>
          <w:lang w:val="en-US" w:eastAsia="hr-HR"/>
        </w:rPr>
        <w:t>kandidati</w:t>
      </w:r>
      <w:proofErr w:type="spellEnd"/>
      <w:r>
        <w:rPr>
          <w:lang w:val="en-US" w:eastAsia="hr-HR"/>
        </w:rPr>
        <w:t xml:space="preserve"> </w:t>
      </w:r>
      <w:proofErr w:type="spellStart"/>
      <w:r>
        <w:rPr>
          <w:lang w:val="en-US" w:eastAsia="hr-HR"/>
        </w:rPr>
        <w:t>moraju</w:t>
      </w:r>
      <w:proofErr w:type="spellEnd"/>
      <w:r>
        <w:rPr>
          <w:lang w:val="en-US" w:eastAsia="hr-HR"/>
        </w:rPr>
        <w:t xml:space="preserve"> </w:t>
      </w:r>
      <w:proofErr w:type="spellStart"/>
      <w:r>
        <w:rPr>
          <w:lang w:val="en-US" w:eastAsia="hr-HR"/>
        </w:rPr>
        <w:t>priložiti</w:t>
      </w:r>
      <w:proofErr w:type="spellEnd"/>
      <w:r>
        <w:rPr>
          <w:lang w:val="en-US" w:eastAsia="hr-HR"/>
        </w:rPr>
        <w:t xml:space="preserve"> i</w:t>
      </w:r>
      <w:r w:rsidRPr="001D6610">
        <w:rPr>
          <w:lang w:val="en-US" w:eastAsia="hr-HR"/>
        </w:rPr>
        <w:t>:</w:t>
      </w:r>
      <w:r w:rsidRPr="001D6610">
        <w:rPr>
          <w:lang w:val="en-US" w:eastAsia="hr-HR"/>
        </w:rPr>
        <w:br/>
        <w:t xml:space="preserve">– </w:t>
      </w:r>
      <w:proofErr w:type="spellStart"/>
      <w:r w:rsidRPr="001D6610">
        <w:rPr>
          <w:lang w:val="en-US" w:eastAsia="hr-HR"/>
        </w:rPr>
        <w:t>životopis</w:t>
      </w:r>
      <w:proofErr w:type="spellEnd"/>
      <w:r w:rsidRPr="001D6610">
        <w:rPr>
          <w:lang w:val="en-US" w:eastAsia="hr-HR"/>
        </w:rPr>
        <w:br/>
        <w:t xml:space="preserve">– </w:t>
      </w:r>
      <w:proofErr w:type="spellStart"/>
      <w:r w:rsidRPr="001D6610">
        <w:rPr>
          <w:lang w:val="en-US" w:eastAsia="hr-HR"/>
        </w:rPr>
        <w:t>preslika</w:t>
      </w:r>
      <w:proofErr w:type="spellEnd"/>
      <w:r w:rsidRPr="001D6610">
        <w:rPr>
          <w:lang w:val="en-US" w:eastAsia="hr-HR"/>
        </w:rPr>
        <w:t xml:space="preserve"> </w:t>
      </w:r>
      <w:proofErr w:type="spellStart"/>
      <w:r w:rsidRPr="001D6610">
        <w:rPr>
          <w:lang w:val="en-US" w:eastAsia="hr-HR"/>
        </w:rPr>
        <w:t>domovnice</w:t>
      </w:r>
      <w:proofErr w:type="spellEnd"/>
      <w:r w:rsidRPr="001D6610">
        <w:rPr>
          <w:lang w:val="en-US" w:eastAsia="hr-HR"/>
        </w:rPr>
        <w:t xml:space="preserve"> </w:t>
      </w:r>
      <w:proofErr w:type="spellStart"/>
      <w:r w:rsidRPr="001D6610">
        <w:rPr>
          <w:lang w:val="en-US" w:eastAsia="hr-HR"/>
        </w:rPr>
        <w:t>ili</w:t>
      </w:r>
      <w:proofErr w:type="spellEnd"/>
      <w:r w:rsidRPr="001D6610">
        <w:rPr>
          <w:lang w:val="en-US" w:eastAsia="hr-HR"/>
        </w:rPr>
        <w:t xml:space="preserve"> </w:t>
      </w:r>
      <w:proofErr w:type="spellStart"/>
      <w:r w:rsidRPr="001D6610">
        <w:rPr>
          <w:lang w:val="en-US" w:eastAsia="hr-HR"/>
        </w:rPr>
        <w:t>osobne</w:t>
      </w:r>
      <w:proofErr w:type="spellEnd"/>
      <w:r w:rsidRPr="001D6610">
        <w:rPr>
          <w:lang w:val="en-US" w:eastAsia="hr-HR"/>
        </w:rPr>
        <w:t xml:space="preserve"> </w:t>
      </w:r>
      <w:proofErr w:type="spellStart"/>
      <w:r w:rsidRPr="001D6610">
        <w:rPr>
          <w:lang w:val="en-US" w:eastAsia="hr-HR"/>
        </w:rPr>
        <w:t>iskaznice</w:t>
      </w:r>
      <w:proofErr w:type="spellEnd"/>
      <w:r w:rsidRPr="001D6610">
        <w:rPr>
          <w:lang w:val="en-US" w:eastAsia="hr-HR"/>
        </w:rPr>
        <w:br/>
        <w:t xml:space="preserve">– </w:t>
      </w:r>
      <w:proofErr w:type="spellStart"/>
      <w:r w:rsidRPr="001D6610">
        <w:rPr>
          <w:lang w:val="en-US" w:eastAsia="hr-HR"/>
        </w:rPr>
        <w:t>preslika</w:t>
      </w:r>
      <w:proofErr w:type="spellEnd"/>
      <w:r w:rsidRPr="001D6610">
        <w:rPr>
          <w:lang w:val="en-US" w:eastAsia="hr-HR"/>
        </w:rPr>
        <w:t xml:space="preserve"> </w:t>
      </w:r>
      <w:proofErr w:type="spellStart"/>
      <w:r w:rsidRPr="001D6610">
        <w:rPr>
          <w:lang w:val="en-US" w:eastAsia="hr-HR"/>
        </w:rPr>
        <w:t>svjedodžbe</w:t>
      </w:r>
      <w:proofErr w:type="spellEnd"/>
      <w:r w:rsidRPr="001D6610">
        <w:rPr>
          <w:lang w:val="en-US" w:eastAsia="hr-HR"/>
        </w:rPr>
        <w:t xml:space="preserve"> o </w:t>
      </w:r>
      <w:proofErr w:type="spellStart"/>
      <w:r w:rsidRPr="001D6610">
        <w:rPr>
          <w:lang w:val="en-US" w:eastAsia="hr-HR"/>
        </w:rPr>
        <w:t>stečenoj</w:t>
      </w:r>
      <w:proofErr w:type="spellEnd"/>
      <w:r w:rsidRPr="001D6610">
        <w:rPr>
          <w:lang w:val="en-US" w:eastAsia="hr-HR"/>
        </w:rPr>
        <w:t xml:space="preserve"> </w:t>
      </w:r>
      <w:proofErr w:type="spellStart"/>
      <w:r w:rsidRPr="001D6610">
        <w:rPr>
          <w:lang w:val="en-US" w:eastAsia="hr-HR"/>
        </w:rPr>
        <w:t>stručnoj</w:t>
      </w:r>
      <w:proofErr w:type="spellEnd"/>
      <w:r w:rsidRPr="001D6610">
        <w:rPr>
          <w:lang w:val="en-US" w:eastAsia="hr-HR"/>
        </w:rPr>
        <w:t xml:space="preserve"> </w:t>
      </w:r>
      <w:proofErr w:type="spellStart"/>
      <w:r w:rsidRPr="001D6610">
        <w:rPr>
          <w:lang w:val="en-US" w:eastAsia="hr-HR"/>
        </w:rPr>
        <w:t>spremi</w:t>
      </w:r>
      <w:proofErr w:type="spellEnd"/>
      <w:r w:rsidRPr="001D6610">
        <w:rPr>
          <w:lang w:val="en-US" w:eastAsia="hr-HR"/>
        </w:rPr>
        <w:br/>
        <w:t xml:space="preserve">– </w:t>
      </w:r>
      <w:proofErr w:type="spellStart"/>
      <w:r w:rsidRPr="001D6610">
        <w:rPr>
          <w:lang w:val="en-US" w:eastAsia="hr-HR"/>
        </w:rPr>
        <w:t>potvrdu</w:t>
      </w:r>
      <w:proofErr w:type="spellEnd"/>
      <w:r w:rsidRPr="001D6610">
        <w:rPr>
          <w:lang w:val="en-US" w:eastAsia="hr-HR"/>
        </w:rPr>
        <w:t>/</w:t>
      </w:r>
      <w:proofErr w:type="spellStart"/>
      <w:r w:rsidRPr="001D6610">
        <w:rPr>
          <w:lang w:val="en-US" w:eastAsia="hr-HR"/>
        </w:rPr>
        <w:t>uvjerenje</w:t>
      </w:r>
      <w:proofErr w:type="spellEnd"/>
      <w:r w:rsidRPr="001D6610">
        <w:rPr>
          <w:lang w:val="en-US" w:eastAsia="hr-HR"/>
        </w:rPr>
        <w:t xml:space="preserve"> </w:t>
      </w:r>
      <w:proofErr w:type="spellStart"/>
      <w:r w:rsidRPr="001D6610">
        <w:rPr>
          <w:lang w:val="en-US" w:eastAsia="hr-HR"/>
        </w:rPr>
        <w:t>izdanu</w:t>
      </w:r>
      <w:proofErr w:type="spellEnd"/>
      <w:r w:rsidRPr="001D6610">
        <w:rPr>
          <w:lang w:val="en-US" w:eastAsia="hr-HR"/>
        </w:rPr>
        <w:t xml:space="preserve"> od HZMO-a </w:t>
      </w:r>
      <w:proofErr w:type="spellStart"/>
      <w:r w:rsidRPr="001D6610">
        <w:rPr>
          <w:lang w:val="en-US" w:eastAsia="hr-HR"/>
        </w:rPr>
        <w:t>kao</w:t>
      </w:r>
      <w:proofErr w:type="spellEnd"/>
      <w:r w:rsidRPr="001D6610">
        <w:rPr>
          <w:lang w:val="en-US" w:eastAsia="hr-HR"/>
        </w:rPr>
        <w:t xml:space="preserve"> </w:t>
      </w:r>
      <w:proofErr w:type="spellStart"/>
      <w:r w:rsidRPr="001D6610">
        <w:rPr>
          <w:lang w:val="en-US" w:eastAsia="hr-HR"/>
        </w:rPr>
        <w:t>dokaz</w:t>
      </w:r>
      <w:proofErr w:type="spellEnd"/>
      <w:r w:rsidRPr="001D6610">
        <w:rPr>
          <w:lang w:val="en-US" w:eastAsia="hr-HR"/>
        </w:rPr>
        <w:t xml:space="preserve"> o </w:t>
      </w:r>
      <w:proofErr w:type="spellStart"/>
      <w:r w:rsidRPr="001D6610">
        <w:rPr>
          <w:lang w:val="en-US" w:eastAsia="hr-HR"/>
        </w:rPr>
        <w:t>radnom</w:t>
      </w:r>
      <w:proofErr w:type="spellEnd"/>
      <w:r w:rsidRPr="001D6610">
        <w:rPr>
          <w:lang w:val="en-US" w:eastAsia="hr-HR"/>
        </w:rPr>
        <w:t xml:space="preserve"> </w:t>
      </w:r>
      <w:proofErr w:type="spellStart"/>
      <w:r w:rsidRPr="001D6610">
        <w:rPr>
          <w:lang w:val="en-US" w:eastAsia="hr-HR"/>
        </w:rPr>
        <w:t>iskustvu</w:t>
      </w:r>
      <w:proofErr w:type="spellEnd"/>
      <w:r w:rsidRPr="001D6610">
        <w:rPr>
          <w:lang w:val="en-US" w:eastAsia="hr-HR"/>
        </w:rPr>
        <w:t>(</w:t>
      </w:r>
      <w:proofErr w:type="spellStart"/>
      <w:r w:rsidRPr="001D6610">
        <w:rPr>
          <w:lang w:val="en-US" w:eastAsia="hr-HR"/>
        </w:rPr>
        <w:t>izvornik</w:t>
      </w:r>
      <w:proofErr w:type="spellEnd"/>
      <w:r w:rsidRPr="001D6610">
        <w:rPr>
          <w:lang w:val="en-US" w:eastAsia="hr-HR"/>
        </w:rPr>
        <w:t>)</w:t>
      </w:r>
      <w:r w:rsidRPr="001D6610">
        <w:rPr>
          <w:lang w:val="en-US" w:eastAsia="hr-HR"/>
        </w:rPr>
        <w:br/>
        <w:t xml:space="preserve">– </w:t>
      </w:r>
      <w:proofErr w:type="spellStart"/>
      <w:r w:rsidRPr="001D6610">
        <w:rPr>
          <w:lang w:val="en-US" w:eastAsia="hr-HR"/>
        </w:rPr>
        <w:t>preslika</w:t>
      </w:r>
      <w:proofErr w:type="spellEnd"/>
      <w:r w:rsidRPr="001D6610">
        <w:rPr>
          <w:lang w:val="en-US" w:eastAsia="hr-HR"/>
        </w:rPr>
        <w:t xml:space="preserve"> </w:t>
      </w:r>
      <w:proofErr w:type="spellStart"/>
      <w:r w:rsidRPr="001D6610">
        <w:rPr>
          <w:lang w:val="en-US" w:eastAsia="hr-HR"/>
        </w:rPr>
        <w:t>potvrde</w:t>
      </w:r>
      <w:proofErr w:type="spellEnd"/>
      <w:r w:rsidRPr="001D6610">
        <w:rPr>
          <w:lang w:val="en-US" w:eastAsia="hr-HR"/>
        </w:rPr>
        <w:t>/</w:t>
      </w:r>
      <w:proofErr w:type="spellStart"/>
      <w:r w:rsidRPr="001D6610">
        <w:rPr>
          <w:lang w:val="en-US" w:eastAsia="hr-HR"/>
        </w:rPr>
        <w:t>uvjerenja</w:t>
      </w:r>
      <w:proofErr w:type="spellEnd"/>
      <w:r w:rsidRPr="001D6610">
        <w:rPr>
          <w:lang w:val="en-US" w:eastAsia="hr-HR"/>
        </w:rPr>
        <w:t xml:space="preserve"> o </w:t>
      </w:r>
      <w:proofErr w:type="spellStart"/>
      <w:r w:rsidRPr="001D6610">
        <w:rPr>
          <w:lang w:val="en-US" w:eastAsia="hr-HR"/>
        </w:rPr>
        <w:t>položenom</w:t>
      </w:r>
      <w:proofErr w:type="spellEnd"/>
      <w:r w:rsidRPr="001D6610">
        <w:rPr>
          <w:lang w:val="en-US" w:eastAsia="hr-HR"/>
        </w:rPr>
        <w:t xml:space="preserve"> </w:t>
      </w:r>
      <w:proofErr w:type="spellStart"/>
      <w:r w:rsidRPr="001D6610">
        <w:rPr>
          <w:lang w:val="en-US" w:eastAsia="hr-HR"/>
        </w:rPr>
        <w:t>stručnom</w:t>
      </w:r>
      <w:proofErr w:type="spellEnd"/>
      <w:r w:rsidRPr="001D6610">
        <w:rPr>
          <w:lang w:val="en-US" w:eastAsia="hr-HR"/>
        </w:rPr>
        <w:t xml:space="preserve"> </w:t>
      </w:r>
      <w:proofErr w:type="spellStart"/>
      <w:r w:rsidRPr="001D6610">
        <w:rPr>
          <w:lang w:val="en-US" w:eastAsia="hr-HR"/>
        </w:rPr>
        <w:t>ispitu</w:t>
      </w:r>
      <w:proofErr w:type="spellEnd"/>
      <w:r w:rsidRPr="00BF7925">
        <w:rPr>
          <w:lang w:val="en-US" w:eastAsia="hr-HR"/>
        </w:rPr>
        <w:t xml:space="preserve"> </w:t>
      </w:r>
      <w:r w:rsidRPr="001D6610">
        <w:rPr>
          <w:lang w:val="en-US" w:eastAsia="hr-HR"/>
        </w:rPr>
        <w:t>(</w:t>
      </w:r>
      <w:proofErr w:type="spellStart"/>
      <w:r w:rsidRPr="001D6610">
        <w:rPr>
          <w:lang w:val="en-US" w:eastAsia="hr-HR"/>
        </w:rPr>
        <w:t>ukoliko</w:t>
      </w:r>
      <w:proofErr w:type="spellEnd"/>
      <w:r w:rsidRPr="001D6610">
        <w:rPr>
          <w:lang w:val="en-US" w:eastAsia="hr-HR"/>
        </w:rPr>
        <w:t xml:space="preserve"> </w:t>
      </w:r>
      <w:proofErr w:type="spellStart"/>
      <w:r w:rsidRPr="001D6610">
        <w:rPr>
          <w:lang w:val="en-US" w:eastAsia="hr-HR"/>
        </w:rPr>
        <w:t>kandidat</w:t>
      </w:r>
      <w:proofErr w:type="spellEnd"/>
      <w:r w:rsidRPr="001D6610">
        <w:rPr>
          <w:lang w:val="en-US" w:eastAsia="hr-HR"/>
        </w:rPr>
        <w:t xml:space="preserve"> </w:t>
      </w:r>
      <w:proofErr w:type="spellStart"/>
      <w:r w:rsidRPr="001D6610">
        <w:rPr>
          <w:lang w:val="en-US" w:eastAsia="hr-HR"/>
        </w:rPr>
        <w:t>ima</w:t>
      </w:r>
      <w:proofErr w:type="spellEnd"/>
      <w:r w:rsidRPr="001D6610">
        <w:rPr>
          <w:lang w:val="en-US" w:eastAsia="hr-HR"/>
        </w:rPr>
        <w:t xml:space="preserve"> </w:t>
      </w:r>
      <w:proofErr w:type="spellStart"/>
      <w:r w:rsidRPr="001D6610">
        <w:rPr>
          <w:lang w:val="en-US" w:eastAsia="hr-HR"/>
        </w:rPr>
        <w:t>položen</w:t>
      </w:r>
      <w:proofErr w:type="spellEnd"/>
      <w:r w:rsidRPr="001D6610">
        <w:rPr>
          <w:lang w:val="en-US" w:eastAsia="hr-HR"/>
        </w:rPr>
        <w:t xml:space="preserve"> </w:t>
      </w:r>
      <w:proofErr w:type="spellStart"/>
      <w:r w:rsidRPr="001D6610">
        <w:rPr>
          <w:lang w:val="en-US" w:eastAsia="hr-HR"/>
        </w:rPr>
        <w:t>stručni</w:t>
      </w:r>
      <w:proofErr w:type="spellEnd"/>
      <w:r w:rsidRPr="001D6610">
        <w:rPr>
          <w:lang w:val="en-US" w:eastAsia="hr-HR"/>
        </w:rPr>
        <w:t xml:space="preserve"> </w:t>
      </w:r>
      <w:r w:rsidR="00027842">
        <w:rPr>
          <w:lang w:val="en-US" w:eastAsia="hr-HR"/>
        </w:rPr>
        <w:t xml:space="preserve"> </w:t>
      </w:r>
      <w:proofErr w:type="spellStart"/>
      <w:r w:rsidRPr="001D6610">
        <w:rPr>
          <w:lang w:val="en-US" w:eastAsia="hr-HR"/>
        </w:rPr>
        <w:t>ispit</w:t>
      </w:r>
      <w:proofErr w:type="spellEnd"/>
      <w:r w:rsidRPr="001D6610">
        <w:rPr>
          <w:lang w:val="en-US" w:eastAsia="hr-HR"/>
        </w:rPr>
        <w:t>)</w:t>
      </w:r>
      <w:r w:rsidRPr="001D6610">
        <w:rPr>
          <w:lang w:val="en-US" w:eastAsia="hr-HR"/>
        </w:rPr>
        <w:br/>
        <w:t xml:space="preserve">– </w:t>
      </w:r>
      <w:proofErr w:type="spellStart"/>
      <w:r w:rsidRPr="001D6610">
        <w:rPr>
          <w:lang w:val="en-US" w:eastAsia="hr-HR"/>
        </w:rPr>
        <w:t>dokaz</w:t>
      </w:r>
      <w:proofErr w:type="spellEnd"/>
      <w:r w:rsidRPr="001D6610">
        <w:rPr>
          <w:lang w:val="en-US" w:eastAsia="hr-HR"/>
        </w:rPr>
        <w:t xml:space="preserve"> o </w:t>
      </w:r>
      <w:proofErr w:type="spellStart"/>
      <w:r w:rsidRPr="001D6610">
        <w:rPr>
          <w:lang w:val="en-US" w:eastAsia="hr-HR"/>
        </w:rPr>
        <w:t>radnom</w:t>
      </w:r>
      <w:proofErr w:type="spellEnd"/>
      <w:r w:rsidRPr="001D6610">
        <w:rPr>
          <w:lang w:val="en-US" w:eastAsia="hr-HR"/>
        </w:rPr>
        <w:t xml:space="preserve"> </w:t>
      </w:r>
      <w:proofErr w:type="spellStart"/>
      <w:r w:rsidRPr="001D6610">
        <w:rPr>
          <w:lang w:val="en-US" w:eastAsia="hr-HR"/>
        </w:rPr>
        <w:t>iskustvu</w:t>
      </w:r>
      <w:proofErr w:type="spellEnd"/>
      <w:r w:rsidRPr="001D6610">
        <w:rPr>
          <w:lang w:val="en-US" w:eastAsia="hr-HR"/>
        </w:rPr>
        <w:t xml:space="preserve"> </w:t>
      </w:r>
      <w:proofErr w:type="spellStart"/>
      <w:r w:rsidRPr="001D6610">
        <w:rPr>
          <w:lang w:val="en-US" w:eastAsia="hr-HR"/>
        </w:rPr>
        <w:t>ostvarenom</w:t>
      </w:r>
      <w:proofErr w:type="spellEnd"/>
      <w:r w:rsidRPr="001D6610">
        <w:rPr>
          <w:lang w:val="en-US" w:eastAsia="hr-HR"/>
        </w:rPr>
        <w:t xml:space="preserve"> </w:t>
      </w:r>
      <w:proofErr w:type="spellStart"/>
      <w:r w:rsidRPr="001D6610">
        <w:rPr>
          <w:lang w:val="en-US" w:eastAsia="hr-HR"/>
        </w:rPr>
        <w:t>na</w:t>
      </w:r>
      <w:proofErr w:type="spellEnd"/>
      <w:r w:rsidRPr="001D6610">
        <w:rPr>
          <w:lang w:val="en-US" w:eastAsia="hr-HR"/>
        </w:rPr>
        <w:t xml:space="preserve"> </w:t>
      </w:r>
      <w:proofErr w:type="spellStart"/>
      <w:r w:rsidRPr="001D6610">
        <w:rPr>
          <w:lang w:val="en-US" w:eastAsia="hr-HR"/>
        </w:rPr>
        <w:t>odgovarajućim</w:t>
      </w:r>
      <w:proofErr w:type="spellEnd"/>
      <w:r w:rsidRPr="001D6610">
        <w:rPr>
          <w:lang w:val="en-US" w:eastAsia="hr-HR"/>
        </w:rPr>
        <w:t xml:space="preserve"> </w:t>
      </w:r>
      <w:proofErr w:type="spellStart"/>
      <w:r w:rsidRPr="001D6610">
        <w:rPr>
          <w:lang w:val="en-US" w:eastAsia="hr-HR"/>
        </w:rPr>
        <w:t>poslovima</w:t>
      </w:r>
      <w:proofErr w:type="spellEnd"/>
      <w:r w:rsidRPr="001D6610">
        <w:rPr>
          <w:lang w:val="en-US" w:eastAsia="hr-HR"/>
        </w:rPr>
        <w:t xml:space="preserve"> u </w:t>
      </w:r>
      <w:proofErr w:type="spellStart"/>
      <w:r w:rsidRPr="001D6610">
        <w:rPr>
          <w:lang w:val="en-US" w:eastAsia="hr-HR"/>
        </w:rPr>
        <w:t>trajanju</w:t>
      </w:r>
      <w:proofErr w:type="spellEnd"/>
      <w:r w:rsidRPr="001D6610">
        <w:rPr>
          <w:lang w:val="en-US" w:eastAsia="hr-HR"/>
        </w:rPr>
        <w:t xml:space="preserve"> od </w:t>
      </w:r>
      <w:proofErr w:type="spellStart"/>
      <w:r w:rsidRPr="001D6610">
        <w:rPr>
          <w:lang w:val="en-US" w:eastAsia="hr-HR"/>
        </w:rPr>
        <w:t>najmanje</w:t>
      </w:r>
      <w:proofErr w:type="spellEnd"/>
      <w:r w:rsidRPr="001D6610">
        <w:rPr>
          <w:lang w:val="en-US" w:eastAsia="hr-HR"/>
        </w:rPr>
        <w:t xml:space="preserve"> 1 (</w:t>
      </w:r>
      <w:proofErr w:type="spellStart"/>
      <w:r w:rsidRPr="001D6610">
        <w:rPr>
          <w:lang w:val="en-US" w:eastAsia="hr-HR"/>
        </w:rPr>
        <w:t>jedne</w:t>
      </w:r>
      <w:proofErr w:type="spellEnd"/>
      <w:r w:rsidRPr="001D6610">
        <w:rPr>
          <w:lang w:val="en-US" w:eastAsia="hr-HR"/>
        </w:rPr>
        <w:t xml:space="preserve">) </w:t>
      </w:r>
      <w:proofErr w:type="spellStart"/>
      <w:r w:rsidRPr="001D6610">
        <w:rPr>
          <w:lang w:val="en-US" w:eastAsia="hr-HR"/>
        </w:rPr>
        <w:t>godine</w:t>
      </w:r>
      <w:proofErr w:type="spellEnd"/>
      <w:r w:rsidRPr="001D6610">
        <w:rPr>
          <w:lang w:val="en-US" w:eastAsia="hr-HR"/>
        </w:rPr>
        <w:t xml:space="preserve">, </w:t>
      </w:r>
      <w:proofErr w:type="spellStart"/>
      <w:r w:rsidRPr="001D6610">
        <w:rPr>
          <w:lang w:val="en-US" w:eastAsia="hr-HR"/>
        </w:rPr>
        <w:t>koji</w:t>
      </w:r>
      <w:proofErr w:type="spellEnd"/>
      <w:r w:rsidRPr="001D6610">
        <w:rPr>
          <w:lang w:val="en-US" w:eastAsia="hr-HR"/>
        </w:rPr>
        <w:t xml:space="preserve"> </w:t>
      </w:r>
      <w:proofErr w:type="spellStart"/>
      <w:r w:rsidRPr="001D6610">
        <w:rPr>
          <w:lang w:val="en-US" w:eastAsia="hr-HR"/>
        </w:rPr>
        <w:t>sadrži</w:t>
      </w:r>
      <w:proofErr w:type="spellEnd"/>
      <w:r w:rsidRPr="001D6610">
        <w:rPr>
          <w:lang w:val="en-US" w:eastAsia="hr-HR"/>
        </w:rPr>
        <w:t xml:space="preserve"> </w:t>
      </w:r>
      <w:proofErr w:type="spellStart"/>
      <w:r w:rsidRPr="001D6610">
        <w:rPr>
          <w:lang w:val="en-US" w:eastAsia="hr-HR"/>
        </w:rPr>
        <w:t>vrstu</w:t>
      </w:r>
      <w:proofErr w:type="spellEnd"/>
      <w:r w:rsidRPr="001D6610">
        <w:rPr>
          <w:lang w:val="en-US" w:eastAsia="hr-HR"/>
        </w:rPr>
        <w:t xml:space="preserve"> </w:t>
      </w:r>
      <w:proofErr w:type="spellStart"/>
      <w:r w:rsidRPr="001D6610">
        <w:rPr>
          <w:lang w:val="en-US" w:eastAsia="hr-HR"/>
        </w:rPr>
        <w:t>po</w:t>
      </w:r>
      <w:r w:rsidR="00DC29F4">
        <w:rPr>
          <w:lang w:val="en-US" w:eastAsia="hr-HR"/>
        </w:rPr>
        <w:t>slova</w:t>
      </w:r>
      <w:proofErr w:type="spellEnd"/>
      <w:r w:rsidR="00DC29F4">
        <w:rPr>
          <w:lang w:val="en-US" w:eastAsia="hr-HR"/>
        </w:rPr>
        <w:t xml:space="preserve"> </w:t>
      </w:r>
      <w:proofErr w:type="spellStart"/>
      <w:r w:rsidR="00DC29F4">
        <w:rPr>
          <w:lang w:val="en-US" w:eastAsia="hr-HR"/>
        </w:rPr>
        <w:t>koju</w:t>
      </w:r>
      <w:proofErr w:type="spellEnd"/>
      <w:r w:rsidR="00DC29F4">
        <w:rPr>
          <w:lang w:val="en-US" w:eastAsia="hr-HR"/>
        </w:rPr>
        <w:t xml:space="preserve"> je </w:t>
      </w:r>
      <w:proofErr w:type="spellStart"/>
      <w:r w:rsidR="00DC29F4">
        <w:rPr>
          <w:lang w:val="en-US" w:eastAsia="hr-HR"/>
        </w:rPr>
        <w:t>kandidat</w:t>
      </w:r>
      <w:proofErr w:type="spellEnd"/>
      <w:r w:rsidR="00DC29F4">
        <w:rPr>
          <w:lang w:val="en-US" w:eastAsia="hr-HR"/>
        </w:rPr>
        <w:t xml:space="preserve"> </w:t>
      </w:r>
      <w:proofErr w:type="spellStart"/>
      <w:r w:rsidR="00DC29F4">
        <w:rPr>
          <w:lang w:val="en-US" w:eastAsia="hr-HR"/>
        </w:rPr>
        <w:t>obavljao</w:t>
      </w:r>
      <w:proofErr w:type="spellEnd"/>
      <w:r w:rsidR="00DC29F4">
        <w:rPr>
          <w:lang w:val="en-US" w:eastAsia="hr-HR"/>
        </w:rPr>
        <w:t xml:space="preserve"> i </w:t>
      </w:r>
      <w:proofErr w:type="spellStart"/>
      <w:r w:rsidRPr="001D6610">
        <w:rPr>
          <w:lang w:val="en-US" w:eastAsia="hr-HR"/>
        </w:rPr>
        <w:t>razdoblje</w:t>
      </w:r>
      <w:proofErr w:type="spellEnd"/>
      <w:r w:rsidRPr="001D6610">
        <w:rPr>
          <w:lang w:val="en-US" w:eastAsia="hr-HR"/>
        </w:rPr>
        <w:t xml:space="preserve"> u </w:t>
      </w:r>
      <w:proofErr w:type="spellStart"/>
      <w:r w:rsidRPr="001D6610">
        <w:rPr>
          <w:lang w:val="en-US" w:eastAsia="hr-HR"/>
        </w:rPr>
        <w:t>kojem</w:t>
      </w:r>
      <w:proofErr w:type="spellEnd"/>
      <w:r w:rsidRPr="001D6610">
        <w:rPr>
          <w:lang w:val="en-US" w:eastAsia="hr-HR"/>
        </w:rPr>
        <w:t xml:space="preserve"> je </w:t>
      </w:r>
      <w:proofErr w:type="spellStart"/>
      <w:r w:rsidRPr="001D6610">
        <w:rPr>
          <w:lang w:val="en-US" w:eastAsia="hr-HR"/>
        </w:rPr>
        <w:t>obavljao</w:t>
      </w:r>
      <w:proofErr w:type="spellEnd"/>
      <w:r w:rsidRPr="001D6610">
        <w:rPr>
          <w:lang w:val="en-US" w:eastAsia="hr-HR"/>
        </w:rPr>
        <w:t xml:space="preserve"> </w:t>
      </w:r>
      <w:proofErr w:type="spellStart"/>
      <w:r w:rsidRPr="001D6610">
        <w:rPr>
          <w:lang w:val="en-US" w:eastAsia="hr-HR"/>
        </w:rPr>
        <w:t>te</w:t>
      </w:r>
      <w:proofErr w:type="spellEnd"/>
      <w:r w:rsidRPr="001D6610">
        <w:rPr>
          <w:lang w:val="en-US" w:eastAsia="hr-HR"/>
        </w:rPr>
        <w:t xml:space="preserve"> </w:t>
      </w:r>
      <w:proofErr w:type="spellStart"/>
      <w:r w:rsidRPr="001D6610">
        <w:rPr>
          <w:lang w:val="en-US" w:eastAsia="hr-HR"/>
        </w:rPr>
        <w:t>poslove</w:t>
      </w:r>
      <w:proofErr w:type="spellEnd"/>
      <w:r w:rsidR="00DC29F4">
        <w:rPr>
          <w:lang w:val="en-US" w:eastAsia="hr-HR"/>
        </w:rPr>
        <w:t xml:space="preserve"> </w:t>
      </w:r>
      <w:r w:rsidRPr="001D6610">
        <w:rPr>
          <w:lang w:val="en-US" w:eastAsia="hr-HR"/>
        </w:rPr>
        <w:t>(</w:t>
      </w:r>
      <w:proofErr w:type="spellStart"/>
      <w:r w:rsidRPr="001D6610">
        <w:rPr>
          <w:lang w:val="en-US" w:eastAsia="hr-HR"/>
        </w:rPr>
        <w:t>preslika</w:t>
      </w:r>
      <w:proofErr w:type="spellEnd"/>
      <w:r w:rsidRPr="001D6610">
        <w:rPr>
          <w:lang w:val="en-US" w:eastAsia="hr-HR"/>
        </w:rPr>
        <w:t xml:space="preserve"> </w:t>
      </w:r>
      <w:proofErr w:type="spellStart"/>
      <w:r w:rsidRPr="001D6610">
        <w:rPr>
          <w:lang w:val="en-US" w:eastAsia="hr-HR"/>
        </w:rPr>
        <w:t>ugovora</w:t>
      </w:r>
      <w:proofErr w:type="spellEnd"/>
      <w:r w:rsidRPr="001D6610">
        <w:rPr>
          <w:lang w:val="en-US" w:eastAsia="hr-HR"/>
        </w:rPr>
        <w:t xml:space="preserve"> o </w:t>
      </w:r>
      <w:proofErr w:type="spellStart"/>
      <w:r w:rsidRPr="001D6610">
        <w:rPr>
          <w:lang w:val="en-US" w:eastAsia="hr-HR"/>
        </w:rPr>
        <w:t>radu</w:t>
      </w:r>
      <w:proofErr w:type="spellEnd"/>
      <w:r w:rsidRPr="001D6610">
        <w:rPr>
          <w:lang w:val="en-US" w:eastAsia="hr-HR"/>
        </w:rPr>
        <w:t xml:space="preserve">, </w:t>
      </w:r>
      <w:proofErr w:type="spellStart"/>
      <w:r w:rsidRPr="001D6610">
        <w:rPr>
          <w:lang w:val="en-US" w:eastAsia="hr-HR"/>
        </w:rPr>
        <w:t>rješenja</w:t>
      </w:r>
      <w:proofErr w:type="spellEnd"/>
      <w:r w:rsidRPr="001D6610">
        <w:rPr>
          <w:lang w:val="en-US" w:eastAsia="hr-HR"/>
        </w:rPr>
        <w:t xml:space="preserve"> </w:t>
      </w:r>
      <w:proofErr w:type="spellStart"/>
      <w:r w:rsidRPr="001D6610">
        <w:rPr>
          <w:lang w:val="en-US" w:eastAsia="hr-HR"/>
        </w:rPr>
        <w:t>ili</w:t>
      </w:r>
      <w:proofErr w:type="spellEnd"/>
      <w:r w:rsidRPr="001D6610">
        <w:rPr>
          <w:lang w:val="en-US" w:eastAsia="hr-HR"/>
        </w:rPr>
        <w:t xml:space="preserve"> </w:t>
      </w:r>
      <w:proofErr w:type="spellStart"/>
      <w:r w:rsidRPr="001D6610">
        <w:rPr>
          <w:lang w:val="en-US" w:eastAsia="hr-HR"/>
        </w:rPr>
        <w:t>ovjerene</w:t>
      </w:r>
      <w:proofErr w:type="spellEnd"/>
      <w:r w:rsidRPr="001D6610">
        <w:rPr>
          <w:lang w:val="en-US" w:eastAsia="hr-HR"/>
        </w:rPr>
        <w:t xml:space="preserve"> </w:t>
      </w:r>
      <w:proofErr w:type="spellStart"/>
      <w:r w:rsidRPr="001D6610">
        <w:rPr>
          <w:lang w:val="en-US" w:eastAsia="hr-HR"/>
        </w:rPr>
        <w:t>potvrde</w:t>
      </w:r>
      <w:proofErr w:type="spellEnd"/>
      <w:r w:rsidRPr="001D6610">
        <w:rPr>
          <w:lang w:val="en-US" w:eastAsia="hr-HR"/>
        </w:rPr>
        <w:t xml:space="preserve"> </w:t>
      </w:r>
      <w:proofErr w:type="spellStart"/>
      <w:r w:rsidRPr="001D6610">
        <w:rPr>
          <w:lang w:val="en-US" w:eastAsia="hr-HR"/>
        </w:rPr>
        <w:t>poslodavca</w:t>
      </w:r>
      <w:proofErr w:type="spellEnd"/>
      <w:r w:rsidRPr="001D6610">
        <w:rPr>
          <w:lang w:val="en-US" w:eastAsia="hr-HR"/>
        </w:rPr>
        <w:t xml:space="preserve">, a </w:t>
      </w:r>
      <w:proofErr w:type="spellStart"/>
      <w:r w:rsidRPr="001D6610">
        <w:rPr>
          <w:lang w:val="en-US" w:eastAsia="hr-HR"/>
        </w:rPr>
        <w:t>koje</w:t>
      </w:r>
      <w:proofErr w:type="spellEnd"/>
      <w:r w:rsidRPr="001D6610">
        <w:rPr>
          <w:lang w:val="en-US" w:eastAsia="hr-HR"/>
        </w:rPr>
        <w:t xml:space="preserve"> je </w:t>
      </w:r>
      <w:proofErr w:type="spellStart"/>
      <w:r w:rsidRPr="001D6610">
        <w:rPr>
          <w:lang w:val="en-US" w:eastAsia="hr-HR"/>
        </w:rPr>
        <w:t>evidentirano</w:t>
      </w:r>
      <w:proofErr w:type="spellEnd"/>
      <w:r w:rsidRPr="001D6610">
        <w:rPr>
          <w:lang w:val="en-US" w:eastAsia="hr-HR"/>
        </w:rPr>
        <w:t xml:space="preserve"> u </w:t>
      </w:r>
      <w:proofErr w:type="spellStart"/>
      <w:r w:rsidRPr="001D6610">
        <w:rPr>
          <w:lang w:val="en-US" w:eastAsia="hr-HR"/>
        </w:rPr>
        <w:t>elektroničkom</w:t>
      </w:r>
      <w:proofErr w:type="spellEnd"/>
      <w:r w:rsidRPr="001D6610">
        <w:rPr>
          <w:lang w:val="en-US" w:eastAsia="hr-HR"/>
        </w:rPr>
        <w:t xml:space="preserve"> </w:t>
      </w:r>
      <w:proofErr w:type="spellStart"/>
      <w:r w:rsidRPr="001D6610">
        <w:rPr>
          <w:lang w:val="en-US" w:eastAsia="hr-HR"/>
        </w:rPr>
        <w:t>zapisu</w:t>
      </w:r>
      <w:proofErr w:type="spellEnd"/>
      <w:r w:rsidRPr="001D6610">
        <w:rPr>
          <w:lang w:val="en-US" w:eastAsia="hr-HR"/>
        </w:rPr>
        <w:t xml:space="preserve"> HZMO-a</w:t>
      </w:r>
      <w:r w:rsidR="00DC29F4">
        <w:rPr>
          <w:lang w:val="en-US" w:eastAsia="hr-HR"/>
        </w:rPr>
        <w:t>).</w:t>
      </w:r>
    </w:p>
    <w:p w:rsidR="00027842" w:rsidRPr="001D6610" w:rsidRDefault="00027842" w:rsidP="00027842">
      <w:pPr>
        <w:pStyle w:val="Bezproreda"/>
        <w:jc w:val="both"/>
        <w:rPr>
          <w:lang w:val="en-US" w:eastAsia="hr-HR"/>
        </w:rPr>
      </w:pPr>
    </w:p>
    <w:p w:rsidR="00027842" w:rsidRDefault="00BF7925" w:rsidP="00027842">
      <w:pPr>
        <w:pStyle w:val="Bezproreda"/>
        <w:jc w:val="both"/>
        <w:rPr>
          <w:lang w:val="en-US" w:eastAsia="hr-HR"/>
        </w:rPr>
      </w:pPr>
      <w:proofErr w:type="gramStart"/>
      <w:r w:rsidRPr="001D6610">
        <w:rPr>
          <w:lang w:val="en-US" w:eastAsia="hr-HR"/>
        </w:rPr>
        <w:t xml:space="preserve">Na </w:t>
      </w:r>
      <w:proofErr w:type="spellStart"/>
      <w:r w:rsidRPr="001D6610">
        <w:rPr>
          <w:lang w:val="en-US" w:eastAsia="hr-HR"/>
        </w:rPr>
        <w:t>natječaj</w:t>
      </w:r>
      <w:proofErr w:type="spellEnd"/>
      <w:r w:rsidRPr="001D6610">
        <w:rPr>
          <w:lang w:val="en-US" w:eastAsia="hr-HR"/>
        </w:rPr>
        <w:t xml:space="preserve"> se </w:t>
      </w:r>
      <w:proofErr w:type="spellStart"/>
      <w:r w:rsidRPr="001D6610">
        <w:rPr>
          <w:lang w:val="en-US" w:eastAsia="hr-HR"/>
        </w:rPr>
        <w:t>mogu</w:t>
      </w:r>
      <w:proofErr w:type="spellEnd"/>
      <w:r w:rsidRPr="001D6610">
        <w:rPr>
          <w:lang w:val="en-US" w:eastAsia="hr-HR"/>
        </w:rPr>
        <w:t xml:space="preserve"> </w:t>
      </w:r>
      <w:proofErr w:type="spellStart"/>
      <w:r w:rsidRPr="001D6610">
        <w:rPr>
          <w:lang w:val="en-US" w:eastAsia="hr-HR"/>
        </w:rPr>
        <w:t>javiti</w:t>
      </w:r>
      <w:proofErr w:type="spellEnd"/>
      <w:r w:rsidRPr="001D6610">
        <w:rPr>
          <w:lang w:val="en-US" w:eastAsia="hr-HR"/>
        </w:rPr>
        <w:t xml:space="preserve"> </w:t>
      </w:r>
      <w:proofErr w:type="spellStart"/>
      <w:r w:rsidRPr="001D6610">
        <w:rPr>
          <w:lang w:val="en-US" w:eastAsia="hr-HR"/>
        </w:rPr>
        <w:t>kandidati</w:t>
      </w:r>
      <w:proofErr w:type="spellEnd"/>
      <w:r w:rsidRPr="001D6610">
        <w:rPr>
          <w:lang w:val="en-US" w:eastAsia="hr-HR"/>
        </w:rPr>
        <w:t xml:space="preserve"> </w:t>
      </w:r>
      <w:proofErr w:type="spellStart"/>
      <w:r w:rsidRPr="001D6610">
        <w:rPr>
          <w:lang w:val="en-US" w:eastAsia="hr-HR"/>
        </w:rPr>
        <w:t>oba</w:t>
      </w:r>
      <w:proofErr w:type="spellEnd"/>
      <w:r w:rsidRPr="001D6610">
        <w:rPr>
          <w:lang w:val="en-US" w:eastAsia="hr-HR"/>
        </w:rPr>
        <w:t xml:space="preserve"> </w:t>
      </w:r>
      <w:proofErr w:type="spellStart"/>
      <w:r w:rsidRPr="001D6610">
        <w:rPr>
          <w:lang w:val="en-US" w:eastAsia="hr-HR"/>
        </w:rPr>
        <w:t>spola</w:t>
      </w:r>
      <w:proofErr w:type="spellEnd"/>
      <w:r w:rsidRPr="001D6610">
        <w:rPr>
          <w:lang w:val="en-US" w:eastAsia="hr-HR"/>
        </w:rPr>
        <w:t xml:space="preserve">, </w:t>
      </w:r>
      <w:proofErr w:type="spellStart"/>
      <w:r w:rsidRPr="001D6610">
        <w:rPr>
          <w:lang w:val="en-US" w:eastAsia="hr-HR"/>
        </w:rPr>
        <w:t>sukladno</w:t>
      </w:r>
      <w:proofErr w:type="spellEnd"/>
      <w:r w:rsidRPr="001D6610">
        <w:rPr>
          <w:lang w:val="en-US" w:eastAsia="hr-HR"/>
        </w:rPr>
        <w:t xml:space="preserve"> </w:t>
      </w:r>
      <w:proofErr w:type="spellStart"/>
      <w:r w:rsidRPr="001D6610">
        <w:rPr>
          <w:lang w:val="en-US" w:eastAsia="hr-HR"/>
        </w:rPr>
        <w:t>čl</w:t>
      </w:r>
      <w:proofErr w:type="spellEnd"/>
      <w:r w:rsidRPr="001D6610">
        <w:rPr>
          <w:lang w:val="en-US" w:eastAsia="hr-HR"/>
        </w:rPr>
        <w:t>.</w:t>
      </w:r>
      <w:proofErr w:type="gramEnd"/>
      <w:r w:rsidRPr="001D6610">
        <w:rPr>
          <w:lang w:val="en-US" w:eastAsia="hr-HR"/>
        </w:rPr>
        <w:t xml:space="preserve"> 13. </w:t>
      </w:r>
      <w:proofErr w:type="spellStart"/>
      <w:r w:rsidRPr="001D6610">
        <w:rPr>
          <w:lang w:val="en-US" w:eastAsia="hr-HR"/>
        </w:rPr>
        <w:t>Zakona</w:t>
      </w:r>
      <w:proofErr w:type="spellEnd"/>
      <w:r w:rsidRPr="001D6610">
        <w:rPr>
          <w:lang w:val="en-US" w:eastAsia="hr-HR"/>
        </w:rPr>
        <w:t xml:space="preserve"> o </w:t>
      </w:r>
      <w:proofErr w:type="spellStart"/>
      <w:r w:rsidRPr="001D6610">
        <w:rPr>
          <w:lang w:val="en-US" w:eastAsia="hr-HR"/>
        </w:rPr>
        <w:t>ravnopravnosti</w:t>
      </w:r>
      <w:proofErr w:type="spellEnd"/>
      <w:r w:rsidRPr="001D6610">
        <w:rPr>
          <w:lang w:val="en-US" w:eastAsia="hr-HR"/>
        </w:rPr>
        <w:t xml:space="preserve"> </w:t>
      </w:r>
      <w:proofErr w:type="spellStart"/>
      <w:r w:rsidRPr="001D6610">
        <w:rPr>
          <w:lang w:val="en-US" w:eastAsia="hr-HR"/>
        </w:rPr>
        <w:t>spolova</w:t>
      </w:r>
      <w:proofErr w:type="spellEnd"/>
      <w:r w:rsidRPr="001D6610">
        <w:rPr>
          <w:lang w:val="en-US" w:eastAsia="hr-HR"/>
        </w:rPr>
        <w:t>.</w:t>
      </w:r>
      <w:r w:rsidRPr="001D6610">
        <w:rPr>
          <w:lang w:val="en-US" w:eastAsia="hr-HR"/>
        </w:rPr>
        <w:br/>
      </w:r>
    </w:p>
    <w:p w:rsidR="00027842" w:rsidRDefault="00BF7925" w:rsidP="00027842">
      <w:pPr>
        <w:pStyle w:val="Bezproreda"/>
        <w:jc w:val="both"/>
        <w:rPr>
          <w:lang w:val="en-US" w:eastAsia="hr-HR"/>
        </w:rPr>
      </w:pPr>
      <w:r w:rsidRPr="001D6610">
        <w:rPr>
          <w:lang w:val="en-US" w:eastAsia="hr-HR"/>
        </w:rPr>
        <w:t xml:space="preserve">Prijava </w:t>
      </w:r>
      <w:proofErr w:type="spellStart"/>
      <w:r w:rsidRPr="001D6610">
        <w:rPr>
          <w:lang w:val="en-US" w:eastAsia="hr-HR"/>
        </w:rPr>
        <w:t>na</w:t>
      </w:r>
      <w:proofErr w:type="spellEnd"/>
      <w:r w:rsidRPr="001D6610">
        <w:rPr>
          <w:lang w:val="en-US" w:eastAsia="hr-HR"/>
        </w:rPr>
        <w:t xml:space="preserve"> </w:t>
      </w:r>
      <w:proofErr w:type="spellStart"/>
      <w:r w:rsidRPr="001D6610">
        <w:rPr>
          <w:lang w:val="en-US" w:eastAsia="hr-HR"/>
        </w:rPr>
        <w:t>natječaj</w:t>
      </w:r>
      <w:proofErr w:type="spellEnd"/>
      <w:r w:rsidRPr="001D6610">
        <w:rPr>
          <w:lang w:val="en-US" w:eastAsia="hr-HR"/>
        </w:rPr>
        <w:t xml:space="preserve"> </w:t>
      </w:r>
      <w:proofErr w:type="spellStart"/>
      <w:r w:rsidRPr="001D6610">
        <w:rPr>
          <w:lang w:val="en-US" w:eastAsia="hr-HR"/>
        </w:rPr>
        <w:t>sadrži</w:t>
      </w:r>
      <w:proofErr w:type="spellEnd"/>
      <w:r w:rsidRPr="001D6610">
        <w:rPr>
          <w:lang w:val="en-US" w:eastAsia="hr-HR"/>
        </w:rPr>
        <w:t xml:space="preserve"> </w:t>
      </w:r>
      <w:proofErr w:type="spellStart"/>
      <w:proofErr w:type="gramStart"/>
      <w:r w:rsidRPr="001D6610">
        <w:rPr>
          <w:lang w:val="en-US" w:eastAsia="hr-HR"/>
        </w:rPr>
        <w:t>najmanje</w:t>
      </w:r>
      <w:proofErr w:type="spellEnd"/>
      <w:r w:rsidRPr="001D6610">
        <w:rPr>
          <w:lang w:val="en-US" w:eastAsia="hr-HR"/>
        </w:rPr>
        <w:t xml:space="preserve"> :</w:t>
      </w:r>
      <w:proofErr w:type="gramEnd"/>
      <w:r w:rsidRPr="001D6610">
        <w:rPr>
          <w:lang w:val="en-US" w:eastAsia="hr-HR"/>
        </w:rPr>
        <w:t xml:space="preserve"> </w:t>
      </w:r>
      <w:proofErr w:type="spellStart"/>
      <w:r w:rsidRPr="001D6610">
        <w:rPr>
          <w:lang w:val="en-US" w:eastAsia="hr-HR"/>
        </w:rPr>
        <w:t>ime</w:t>
      </w:r>
      <w:proofErr w:type="spellEnd"/>
      <w:r w:rsidRPr="001D6610">
        <w:rPr>
          <w:lang w:val="en-US" w:eastAsia="hr-HR"/>
        </w:rPr>
        <w:t xml:space="preserve"> i </w:t>
      </w:r>
      <w:proofErr w:type="spellStart"/>
      <w:r w:rsidRPr="001D6610">
        <w:rPr>
          <w:lang w:val="en-US" w:eastAsia="hr-HR"/>
        </w:rPr>
        <w:t>prezime</w:t>
      </w:r>
      <w:proofErr w:type="spellEnd"/>
      <w:r w:rsidRPr="001D6610">
        <w:rPr>
          <w:lang w:val="en-US" w:eastAsia="hr-HR"/>
        </w:rPr>
        <w:t xml:space="preserve"> </w:t>
      </w:r>
      <w:proofErr w:type="spellStart"/>
      <w:r w:rsidRPr="001D6610">
        <w:rPr>
          <w:lang w:val="en-US" w:eastAsia="hr-HR"/>
        </w:rPr>
        <w:t>te</w:t>
      </w:r>
      <w:proofErr w:type="spellEnd"/>
      <w:r w:rsidRPr="001D6610">
        <w:rPr>
          <w:lang w:val="en-US" w:eastAsia="hr-HR"/>
        </w:rPr>
        <w:t xml:space="preserve"> </w:t>
      </w:r>
      <w:proofErr w:type="spellStart"/>
      <w:r w:rsidRPr="001D6610">
        <w:rPr>
          <w:lang w:val="en-US" w:eastAsia="hr-HR"/>
        </w:rPr>
        <w:t>adresu</w:t>
      </w:r>
      <w:proofErr w:type="spellEnd"/>
      <w:r w:rsidRPr="001D6610">
        <w:rPr>
          <w:lang w:val="en-US" w:eastAsia="hr-HR"/>
        </w:rPr>
        <w:t xml:space="preserve"> </w:t>
      </w:r>
      <w:proofErr w:type="spellStart"/>
      <w:r w:rsidRPr="001D6610">
        <w:rPr>
          <w:lang w:val="en-US" w:eastAsia="hr-HR"/>
        </w:rPr>
        <w:t>kandidata</w:t>
      </w:r>
      <w:proofErr w:type="spellEnd"/>
      <w:r w:rsidRPr="001D6610">
        <w:rPr>
          <w:lang w:val="en-US" w:eastAsia="hr-HR"/>
        </w:rPr>
        <w:t xml:space="preserve">, </w:t>
      </w:r>
      <w:proofErr w:type="spellStart"/>
      <w:r w:rsidRPr="001D6610">
        <w:rPr>
          <w:lang w:val="en-US" w:eastAsia="hr-HR"/>
        </w:rPr>
        <w:t>broj</w:t>
      </w:r>
      <w:proofErr w:type="spellEnd"/>
      <w:r w:rsidRPr="001D6610">
        <w:rPr>
          <w:lang w:val="en-US" w:eastAsia="hr-HR"/>
        </w:rPr>
        <w:t xml:space="preserve"> </w:t>
      </w:r>
      <w:proofErr w:type="spellStart"/>
      <w:r w:rsidRPr="001D6610">
        <w:rPr>
          <w:lang w:val="en-US" w:eastAsia="hr-HR"/>
        </w:rPr>
        <w:t>telefona</w:t>
      </w:r>
      <w:proofErr w:type="spellEnd"/>
      <w:r w:rsidRPr="001D6610">
        <w:rPr>
          <w:lang w:val="en-US" w:eastAsia="hr-HR"/>
        </w:rPr>
        <w:t xml:space="preserve">/mob. </w:t>
      </w:r>
      <w:proofErr w:type="gramStart"/>
      <w:r w:rsidRPr="001D6610">
        <w:rPr>
          <w:lang w:val="en-US" w:eastAsia="hr-HR"/>
        </w:rPr>
        <w:t>i</w:t>
      </w:r>
      <w:proofErr w:type="gramEnd"/>
      <w:r w:rsidRPr="001D6610">
        <w:rPr>
          <w:lang w:val="en-US" w:eastAsia="hr-HR"/>
        </w:rPr>
        <w:t xml:space="preserve"> mail </w:t>
      </w:r>
      <w:proofErr w:type="spellStart"/>
      <w:r w:rsidRPr="001D6610">
        <w:rPr>
          <w:lang w:val="en-US" w:eastAsia="hr-HR"/>
        </w:rPr>
        <w:t>adresu</w:t>
      </w:r>
      <w:proofErr w:type="spellEnd"/>
      <w:r w:rsidRPr="001D6610">
        <w:rPr>
          <w:lang w:val="en-US" w:eastAsia="hr-HR"/>
        </w:rPr>
        <w:t xml:space="preserve"> </w:t>
      </w:r>
      <w:proofErr w:type="spellStart"/>
      <w:r w:rsidRPr="001D6610">
        <w:rPr>
          <w:lang w:val="en-US" w:eastAsia="hr-HR"/>
        </w:rPr>
        <w:t>ako</w:t>
      </w:r>
      <w:proofErr w:type="spellEnd"/>
      <w:r w:rsidRPr="001D6610">
        <w:rPr>
          <w:lang w:val="en-US" w:eastAsia="hr-HR"/>
        </w:rPr>
        <w:t xml:space="preserve"> je </w:t>
      </w:r>
      <w:proofErr w:type="spellStart"/>
      <w:r w:rsidRPr="001D6610">
        <w:rPr>
          <w:lang w:val="en-US" w:eastAsia="hr-HR"/>
        </w:rPr>
        <w:t>primjenjivo</w:t>
      </w:r>
      <w:proofErr w:type="spellEnd"/>
      <w:r w:rsidRPr="001D6610">
        <w:rPr>
          <w:lang w:val="en-US" w:eastAsia="hr-HR"/>
        </w:rPr>
        <w:t xml:space="preserve">, </w:t>
      </w:r>
      <w:proofErr w:type="spellStart"/>
      <w:r w:rsidRPr="001D6610">
        <w:rPr>
          <w:lang w:val="en-US" w:eastAsia="hr-HR"/>
        </w:rPr>
        <w:t>naznaku</w:t>
      </w:r>
      <w:proofErr w:type="spellEnd"/>
      <w:r w:rsidRPr="001D6610">
        <w:rPr>
          <w:lang w:val="en-US" w:eastAsia="hr-HR"/>
        </w:rPr>
        <w:t xml:space="preserve"> da se </w:t>
      </w:r>
      <w:proofErr w:type="spellStart"/>
      <w:r w:rsidRPr="001D6610">
        <w:rPr>
          <w:lang w:val="en-US" w:eastAsia="hr-HR"/>
        </w:rPr>
        <w:t>radi</w:t>
      </w:r>
      <w:proofErr w:type="spellEnd"/>
      <w:r w:rsidRPr="001D6610">
        <w:rPr>
          <w:lang w:val="en-US" w:eastAsia="hr-HR"/>
        </w:rPr>
        <w:t xml:space="preserve"> o </w:t>
      </w:r>
      <w:proofErr w:type="spellStart"/>
      <w:r w:rsidRPr="001D6610">
        <w:rPr>
          <w:lang w:val="en-US" w:eastAsia="hr-HR"/>
        </w:rPr>
        <w:t>prijavi</w:t>
      </w:r>
      <w:proofErr w:type="spellEnd"/>
      <w:r w:rsidRPr="001D6610">
        <w:rPr>
          <w:lang w:val="en-US" w:eastAsia="hr-HR"/>
        </w:rPr>
        <w:t xml:space="preserve"> </w:t>
      </w:r>
      <w:proofErr w:type="spellStart"/>
      <w:r w:rsidRPr="001D6610">
        <w:rPr>
          <w:lang w:val="en-US" w:eastAsia="hr-HR"/>
        </w:rPr>
        <w:t>na</w:t>
      </w:r>
      <w:proofErr w:type="spellEnd"/>
      <w:r w:rsidRPr="001D6610">
        <w:rPr>
          <w:lang w:val="en-US" w:eastAsia="hr-HR"/>
        </w:rPr>
        <w:t xml:space="preserve"> </w:t>
      </w:r>
      <w:proofErr w:type="spellStart"/>
      <w:r w:rsidRPr="001D6610">
        <w:rPr>
          <w:lang w:val="en-US" w:eastAsia="hr-HR"/>
        </w:rPr>
        <w:t>predmetni</w:t>
      </w:r>
      <w:proofErr w:type="spellEnd"/>
      <w:r w:rsidRPr="001D6610">
        <w:rPr>
          <w:lang w:val="en-US" w:eastAsia="hr-HR"/>
        </w:rPr>
        <w:t xml:space="preserve"> </w:t>
      </w:r>
      <w:proofErr w:type="spellStart"/>
      <w:r w:rsidRPr="001D6610">
        <w:rPr>
          <w:lang w:val="en-US" w:eastAsia="hr-HR"/>
        </w:rPr>
        <w:t>natječaj</w:t>
      </w:r>
      <w:proofErr w:type="spellEnd"/>
      <w:r w:rsidRPr="001D6610">
        <w:rPr>
          <w:lang w:val="en-US" w:eastAsia="hr-HR"/>
        </w:rPr>
        <w:t xml:space="preserve"> </w:t>
      </w:r>
      <w:proofErr w:type="spellStart"/>
      <w:r w:rsidRPr="001D6610">
        <w:rPr>
          <w:lang w:val="en-US" w:eastAsia="hr-HR"/>
        </w:rPr>
        <w:t>te</w:t>
      </w:r>
      <w:proofErr w:type="spellEnd"/>
      <w:r w:rsidRPr="001D6610">
        <w:rPr>
          <w:lang w:val="en-US" w:eastAsia="hr-HR"/>
        </w:rPr>
        <w:t xml:space="preserve"> </w:t>
      </w:r>
      <w:proofErr w:type="spellStart"/>
      <w:r w:rsidRPr="001D6610">
        <w:rPr>
          <w:lang w:val="en-US" w:eastAsia="hr-HR"/>
        </w:rPr>
        <w:t>vlastoručni</w:t>
      </w:r>
      <w:proofErr w:type="spellEnd"/>
      <w:r w:rsidRPr="001D6610">
        <w:rPr>
          <w:lang w:val="en-US" w:eastAsia="hr-HR"/>
        </w:rPr>
        <w:t xml:space="preserve"> </w:t>
      </w:r>
      <w:proofErr w:type="spellStart"/>
      <w:r w:rsidRPr="001D6610">
        <w:rPr>
          <w:lang w:val="en-US" w:eastAsia="hr-HR"/>
        </w:rPr>
        <w:t>potpis</w:t>
      </w:r>
      <w:proofErr w:type="spellEnd"/>
      <w:r w:rsidRPr="001D6610">
        <w:rPr>
          <w:lang w:val="en-US" w:eastAsia="hr-HR"/>
        </w:rPr>
        <w:t xml:space="preserve">, </w:t>
      </w:r>
      <w:proofErr w:type="spellStart"/>
      <w:r w:rsidRPr="001D6610">
        <w:rPr>
          <w:lang w:val="en-US" w:eastAsia="hr-HR"/>
        </w:rPr>
        <w:t>uz</w:t>
      </w:r>
      <w:proofErr w:type="spellEnd"/>
      <w:r w:rsidRPr="001D6610">
        <w:rPr>
          <w:lang w:val="en-US" w:eastAsia="hr-HR"/>
        </w:rPr>
        <w:t xml:space="preserve"> </w:t>
      </w:r>
      <w:proofErr w:type="spellStart"/>
      <w:r w:rsidRPr="001D6610">
        <w:rPr>
          <w:lang w:val="en-US" w:eastAsia="hr-HR"/>
        </w:rPr>
        <w:t>koju</w:t>
      </w:r>
      <w:proofErr w:type="spellEnd"/>
      <w:r w:rsidRPr="001D6610">
        <w:rPr>
          <w:lang w:val="en-US" w:eastAsia="hr-HR"/>
        </w:rPr>
        <w:t xml:space="preserve"> se </w:t>
      </w:r>
      <w:proofErr w:type="spellStart"/>
      <w:r w:rsidRPr="001D6610">
        <w:rPr>
          <w:lang w:val="en-US" w:eastAsia="hr-HR"/>
        </w:rPr>
        <w:t>prilažu</w:t>
      </w:r>
      <w:proofErr w:type="spellEnd"/>
      <w:r w:rsidRPr="001D6610">
        <w:rPr>
          <w:lang w:val="en-US" w:eastAsia="hr-HR"/>
        </w:rPr>
        <w:t xml:space="preserve"> </w:t>
      </w:r>
      <w:proofErr w:type="spellStart"/>
      <w:r w:rsidRPr="001D6610">
        <w:rPr>
          <w:lang w:val="en-US" w:eastAsia="hr-HR"/>
        </w:rPr>
        <w:t>prilozi</w:t>
      </w:r>
      <w:proofErr w:type="spellEnd"/>
      <w:r w:rsidR="00736D82">
        <w:rPr>
          <w:lang w:val="en-US" w:eastAsia="hr-HR"/>
        </w:rPr>
        <w:t xml:space="preserve"> </w:t>
      </w:r>
      <w:r w:rsidRPr="001D6610">
        <w:rPr>
          <w:lang w:val="en-US" w:eastAsia="hr-HR"/>
        </w:rPr>
        <w:t>(</w:t>
      </w:r>
      <w:proofErr w:type="spellStart"/>
      <w:r w:rsidRPr="001D6610">
        <w:rPr>
          <w:lang w:val="en-US" w:eastAsia="hr-HR"/>
        </w:rPr>
        <w:t>isprave</w:t>
      </w:r>
      <w:proofErr w:type="spellEnd"/>
      <w:r w:rsidRPr="001D6610">
        <w:rPr>
          <w:lang w:val="en-US" w:eastAsia="hr-HR"/>
        </w:rPr>
        <w:t>)</w:t>
      </w:r>
    </w:p>
    <w:p w:rsidR="00027842" w:rsidRDefault="00BF7925" w:rsidP="00027842">
      <w:pPr>
        <w:pStyle w:val="Bezproreda"/>
        <w:jc w:val="both"/>
        <w:rPr>
          <w:lang w:val="en-US" w:eastAsia="hr-HR"/>
        </w:rPr>
      </w:pPr>
      <w:r w:rsidRPr="001D6610">
        <w:rPr>
          <w:lang w:val="en-US" w:eastAsia="hr-HR"/>
        </w:rPr>
        <w:br/>
      </w:r>
      <w:proofErr w:type="spellStart"/>
      <w:proofErr w:type="gramStart"/>
      <w:r w:rsidRPr="001D6610">
        <w:rPr>
          <w:lang w:val="en-US" w:eastAsia="hr-HR"/>
        </w:rPr>
        <w:t>Urednom</w:t>
      </w:r>
      <w:proofErr w:type="spellEnd"/>
      <w:r w:rsidRPr="001D6610">
        <w:rPr>
          <w:lang w:val="en-US" w:eastAsia="hr-HR"/>
        </w:rPr>
        <w:t xml:space="preserve"> </w:t>
      </w:r>
      <w:proofErr w:type="spellStart"/>
      <w:r w:rsidRPr="001D6610">
        <w:rPr>
          <w:lang w:val="en-US" w:eastAsia="hr-HR"/>
        </w:rPr>
        <w:t>prijavom</w:t>
      </w:r>
      <w:proofErr w:type="spellEnd"/>
      <w:r w:rsidRPr="001D6610">
        <w:rPr>
          <w:lang w:val="en-US" w:eastAsia="hr-HR"/>
        </w:rPr>
        <w:t xml:space="preserve"> </w:t>
      </w:r>
      <w:proofErr w:type="spellStart"/>
      <w:r w:rsidRPr="001D6610">
        <w:rPr>
          <w:lang w:val="en-US" w:eastAsia="hr-HR"/>
        </w:rPr>
        <w:t>smatra</w:t>
      </w:r>
      <w:proofErr w:type="spellEnd"/>
      <w:r w:rsidRPr="001D6610">
        <w:rPr>
          <w:lang w:val="en-US" w:eastAsia="hr-HR"/>
        </w:rPr>
        <w:t xml:space="preserve"> se </w:t>
      </w:r>
      <w:proofErr w:type="spellStart"/>
      <w:r w:rsidRPr="001D6610">
        <w:rPr>
          <w:lang w:val="en-US" w:eastAsia="hr-HR"/>
        </w:rPr>
        <w:t>prijava</w:t>
      </w:r>
      <w:proofErr w:type="spellEnd"/>
      <w:r w:rsidRPr="001D6610">
        <w:rPr>
          <w:lang w:val="en-US" w:eastAsia="hr-HR"/>
        </w:rPr>
        <w:t xml:space="preserve"> </w:t>
      </w:r>
      <w:proofErr w:type="spellStart"/>
      <w:r w:rsidRPr="001D6610">
        <w:rPr>
          <w:lang w:val="en-US" w:eastAsia="hr-HR"/>
        </w:rPr>
        <w:t>koja</w:t>
      </w:r>
      <w:proofErr w:type="spellEnd"/>
      <w:r w:rsidRPr="001D6610">
        <w:rPr>
          <w:lang w:val="en-US" w:eastAsia="hr-HR"/>
        </w:rPr>
        <w:t xml:space="preserve"> </w:t>
      </w:r>
      <w:proofErr w:type="spellStart"/>
      <w:r w:rsidRPr="001D6610">
        <w:rPr>
          <w:lang w:val="en-US" w:eastAsia="hr-HR"/>
        </w:rPr>
        <w:t>sadržava</w:t>
      </w:r>
      <w:proofErr w:type="spellEnd"/>
      <w:r w:rsidRPr="001D6610">
        <w:rPr>
          <w:lang w:val="en-US" w:eastAsia="hr-HR"/>
        </w:rPr>
        <w:t xml:space="preserve"> </w:t>
      </w:r>
      <w:proofErr w:type="spellStart"/>
      <w:r w:rsidRPr="001D6610">
        <w:rPr>
          <w:lang w:val="en-US" w:eastAsia="hr-HR"/>
        </w:rPr>
        <w:t>sve</w:t>
      </w:r>
      <w:proofErr w:type="spellEnd"/>
      <w:r w:rsidRPr="001D6610">
        <w:rPr>
          <w:lang w:val="en-US" w:eastAsia="hr-HR"/>
        </w:rPr>
        <w:t xml:space="preserve"> </w:t>
      </w:r>
      <w:proofErr w:type="spellStart"/>
      <w:r w:rsidRPr="001D6610">
        <w:rPr>
          <w:lang w:val="en-US" w:eastAsia="hr-HR"/>
        </w:rPr>
        <w:t>podatke</w:t>
      </w:r>
      <w:proofErr w:type="spellEnd"/>
      <w:r w:rsidRPr="001D6610">
        <w:rPr>
          <w:lang w:val="en-US" w:eastAsia="hr-HR"/>
        </w:rPr>
        <w:t xml:space="preserve"> i </w:t>
      </w:r>
      <w:proofErr w:type="spellStart"/>
      <w:r w:rsidRPr="001D6610">
        <w:rPr>
          <w:lang w:val="en-US" w:eastAsia="hr-HR"/>
        </w:rPr>
        <w:t>priloge</w:t>
      </w:r>
      <w:proofErr w:type="spellEnd"/>
      <w:r w:rsidR="00AE67FA">
        <w:rPr>
          <w:lang w:val="en-US" w:eastAsia="hr-HR"/>
        </w:rPr>
        <w:t xml:space="preserve"> </w:t>
      </w:r>
      <w:r w:rsidRPr="001D6610">
        <w:rPr>
          <w:lang w:val="en-US" w:eastAsia="hr-HR"/>
        </w:rPr>
        <w:t>(</w:t>
      </w:r>
      <w:proofErr w:type="spellStart"/>
      <w:r w:rsidRPr="001D6610">
        <w:rPr>
          <w:lang w:val="en-US" w:eastAsia="hr-HR"/>
        </w:rPr>
        <w:t>isprave</w:t>
      </w:r>
      <w:proofErr w:type="spellEnd"/>
      <w:r w:rsidRPr="001D6610">
        <w:rPr>
          <w:lang w:val="en-US" w:eastAsia="hr-HR"/>
        </w:rPr>
        <w:t xml:space="preserve">) </w:t>
      </w:r>
      <w:proofErr w:type="spellStart"/>
      <w:r w:rsidRPr="001D6610">
        <w:rPr>
          <w:lang w:val="en-US" w:eastAsia="hr-HR"/>
        </w:rPr>
        <w:t>navedene</w:t>
      </w:r>
      <w:proofErr w:type="spellEnd"/>
      <w:r w:rsidRPr="001D6610">
        <w:rPr>
          <w:lang w:val="en-US" w:eastAsia="hr-HR"/>
        </w:rPr>
        <w:t xml:space="preserve"> u </w:t>
      </w:r>
      <w:proofErr w:type="spellStart"/>
      <w:r w:rsidRPr="001D6610">
        <w:rPr>
          <w:lang w:val="en-US" w:eastAsia="hr-HR"/>
        </w:rPr>
        <w:t>natječaju</w:t>
      </w:r>
      <w:proofErr w:type="spellEnd"/>
      <w:r w:rsidRPr="001D6610">
        <w:rPr>
          <w:lang w:val="en-US" w:eastAsia="hr-HR"/>
        </w:rPr>
        <w:t>.</w:t>
      </w:r>
      <w:proofErr w:type="gramEnd"/>
    </w:p>
    <w:p w:rsidR="00BF7925" w:rsidRDefault="00BF7925" w:rsidP="00027842">
      <w:pPr>
        <w:pStyle w:val="Bezproreda"/>
        <w:jc w:val="both"/>
        <w:rPr>
          <w:lang w:val="en-US" w:eastAsia="hr-HR"/>
        </w:rPr>
      </w:pPr>
      <w:r w:rsidRPr="001D6610">
        <w:rPr>
          <w:lang w:val="en-US" w:eastAsia="hr-HR"/>
        </w:rPr>
        <w:br/>
      </w:r>
      <w:proofErr w:type="spellStart"/>
      <w:r w:rsidRPr="001D6610">
        <w:rPr>
          <w:lang w:val="en-US" w:eastAsia="hr-HR"/>
        </w:rPr>
        <w:t>Osoba</w:t>
      </w:r>
      <w:proofErr w:type="spellEnd"/>
      <w:r w:rsidRPr="001D6610">
        <w:rPr>
          <w:lang w:val="en-US" w:eastAsia="hr-HR"/>
        </w:rPr>
        <w:t xml:space="preserve"> </w:t>
      </w:r>
      <w:proofErr w:type="spellStart"/>
      <w:r w:rsidRPr="001D6610">
        <w:rPr>
          <w:lang w:val="en-US" w:eastAsia="hr-HR"/>
        </w:rPr>
        <w:t>koja</w:t>
      </w:r>
      <w:proofErr w:type="spellEnd"/>
      <w:r w:rsidRPr="001D6610">
        <w:rPr>
          <w:lang w:val="en-US" w:eastAsia="hr-HR"/>
        </w:rPr>
        <w:t xml:space="preserve"> ne </w:t>
      </w:r>
      <w:proofErr w:type="spellStart"/>
      <w:r w:rsidRPr="001D6610">
        <w:rPr>
          <w:lang w:val="en-US" w:eastAsia="hr-HR"/>
        </w:rPr>
        <w:t>podnese</w:t>
      </w:r>
      <w:proofErr w:type="spellEnd"/>
      <w:r w:rsidRPr="001D6610">
        <w:rPr>
          <w:lang w:val="en-US" w:eastAsia="hr-HR"/>
        </w:rPr>
        <w:t xml:space="preserve"> </w:t>
      </w:r>
      <w:proofErr w:type="spellStart"/>
      <w:r w:rsidRPr="001D6610">
        <w:rPr>
          <w:lang w:val="en-US" w:eastAsia="hr-HR"/>
        </w:rPr>
        <w:t>pravodobnu</w:t>
      </w:r>
      <w:proofErr w:type="spellEnd"/>
      <w:r w:rsidRPr="001D6610">
        <w:rPr>
          <w:lang w:val="en-US" w:eastAsia="hr-HR"/>
        </w:rPr>
        <w:t xml:space="preserve"> i </w:t>
      </w:r>
      <w:proofErr w:type="spellStart"/>
      <w:r w:rsidRPr="001D6610">
        <w:rPr>
          <w:lang w:val="en-US" w:eastAsia="hr-HR"/>
        </w:rPr>
        <w:t>urednu</w:t>
      </w:r>
      <w:proofErr w:type="spellEnd"/>
      <w:r w:rsidRPr="001D6610">
        <w:rPr>
          <w:lang w:val="en-US" w:eastAsia="hr-HR"/>
        </w:rPr>
        <w:t xml:space="preserve"> </w:t>
      </w:r>
      <w:proofErr w:type="spellStart"/>
      <w:r w:rsidRPr="001D6610">
        <w:rPr>
          <w:lang w:val="en-US" w:eastAsia="hr-HR"/>
        </w:rPr>
        <w:t>prijavu</w:t>
      </w:r>
      <w:proofErr w:type="spellEnd"/>
      <w:r w:rsidRPr="001D6610">
        <w:rPr>
          <w:lang w:val="en-US" w:eastAsia="hr-HR"/>
        </w:rPr>
        <w:t xml:space="preserve"> </w:t>
      </w:r>
      <w:proofErr w:type="spellStart"/>
      <w:proofErr w:type="gramStart"/>
      <w:r w:rsidRPr="001D6610">
        <w:rPr>
          <w:lang w:val="en-US" w:eastAsia="hr-HR"/>
        </w:rPr>
        <w:t>ili</w:t>
      </w:r>
      <w:proofErr w:type="spellEnd"/>
      <w:proofErr w:type="gramEnd"/>
      <w:r w:rsidRPr="001D6610">
        <w:rPr>
          <w:lang w:val="en-US" w:eastAsia="hr-HR"/>
        </w:rPr>
        <w:t xml:space="preserve"> ne </w:t>
      </w:r>
      <w:proofErr w:type="spellStart"/>
      <w:r w:rsidRPr="001D6610">
        <w:rPr>
          <w:lang w:val="en-US" w:eastAsia="hr-HR"/>
        </w:rPr>
        <w:t>ispunjava</w:t>
      </w:r>
      <w:proofErr w:type="spellEnd"/>
      <w:r w:rsidRPr="001D6610">
        <w:rPr>
          <w:lang w:val="en-US" w:eastAsia="hr-HR"/>
        </w:rPr>
        <w:t xml:space="preserve"> </w:t>
      </w:r>
      <w:proofErr w:type="spellStart"/>
      <w:r w:rsidRPr="001D6610">
        <w:rPr>
          <w:lang w:val="en-US" w:eastAsia="hr-HR"/>
        </w:rPr>
        <w:t>formalne</w:t>
      </w:r>
      <w:proofErr w:type="spellEnd"/>
      <w:r w:rsidRPr="001D6610">
        <w:rPr>
          <w:lang w:val="en-US" w:eastAsia="hr-HR"/>
        </w:rPr>
        <w:t xml:space="preserve"> </w:t>
      </w:r>
      <w:proofErr w:type="spellStart"/>
      <w:r w:rsidRPr="001D6610">
        <w:rPr>
          <w:lang w:val="en-US" w:eastAsia="hr-HR"/>
        </w:rPr>
        <w:t>uvjete</w:t>
      </w:r>
      <w:proofErr w:type="spellEnd"/>
      <w:r w:rsidRPr="001D6610">
        <w:rPr>
          <w:lang w:val="en-US" w:eastAsia="hr-HR"/>
        </w:rPr>
        <w:t xml:space="preserve"> </w:t>
      </w:r>
      <w:proofErr w:type="spellStart"/>
      <w:r w:rsidRPr="001D6610">
        <w:rPr>
          <w:lang w:val="en-US" w:eastAsia="hr-HR"/>
        </w:rPr>
        <w:t>iz</w:t>
      </w:r>
      <w:proofErr w:type="spellEnd"/>
      <w:r w:rsidRPr="001D6610">
        <w:rPr>
          <w:lang w:val="en-US" w:eastAsia="hr-HR"/>
        </w:rPr>
        <w:t xml:space="preserve"> </w:t>
      </w:r>
      <w:proofErr w:type="spellStart"/>
      <w:r w:rsidRPr="001D6610">
        <w:rPr>
          <w:lang w:val="en-US" w:eastAsia="hr-HR"/>
        </w:rPr>
        <w:t>natječaja</w:t>
      </w:r>
      <w:proofErr w:type="spellEnd"/>
      <w:r w:rsidRPr="001D6610">
        <w:rPr>
          <w:lang w:val="en-US" w:eastAsia="hr-HR"/>
        </w:rPr>
        <w:t xml:space="preserve"> </w:t>
      </w:r>
      <w:proofErr w:type="spellStart"/>
      <w:r w:rsidRPr="001D6610">
        <w:rPr>
          <w:lang w:val="en-US" w:eastAsia="hr-HR"/>
        </w:rPr>
        <w:t>neće</w:t>
      </w:r>
      <w:proofErr w:type="spellEnd"/>
      <w:r w:rsidRPr="001D6610">
        <w:rPr>
          <w:lang w:val="en-US" w:eastAsia="hr-HR"/>
        </w:rPr>
        <w:t xml:space="preserve"> se </w:t>
      </w:r>
      <w:proofErr w:type="spellStart"/>
      <w:r w:rsidRPr="001D6610">
        <w:rPr>
          <w:lang w:val="en-US" w:eastAsia="hr-HR"/>
        </w:rPr>
        <w:t>smatrati</w:t>
      </w:r>
      <w:proofErr w:type="spellEnd"/>
      <w:r w:rsidRPr="001D6610">
        <w:rPr>
          <w:lang w:val="en-US" w:eastAsia="hr-HR"/>
        </w:rPr>
        <w:t xml:space="preserve"> </w:t>
      </w:r>
      <w:proofErr w:type="spellStart"/>
      <w:r w:rsidRPr="001D6610">
        <w:rPr>
          <w:lang w:val="en-US" w:eastAsia="hr-HR"/>
        </w:rPr>
        <w:t>kandidatom</w:t>
      </w:r>
      <w:proofErr w:type="spellEnd"/>
      <w:r w:rsidRPr="001D6610">
        <w:rPr>
          <w:lang w:val="en-US" w:eastAsia="hr-HR"/>
        </w:rPr>
        <w:t xml:space="preserve"> </w:t>
      </w:r>
      <w:proofErr w:type="spellStart"/>
      <w:r w:rsidRPr="001D6610">
        <w:rPr>
          <w:lang w:val="en-US" w:eastAsia="hr-HR"/>
        </w:rPr>
        <w:t>prijavljenim</w:t>
      </w:r>
      <w:proofErr w:type="spellEnd"/>
      <w:r w:rsidRPr="001D6610">
        <w:rPr>
          <w:lang w:val="en-US" w:eastAsia="hr-HR"/>
        </w:rPr>
        <w:t xml:space="preserve"> </w:t>
      </w:r>
      <w:proofErr w:type="spellStart"/>
      <w:r w:rsidRPr="001D6610">
        <w:rPr>
          <w:lang w:val="en-US" w:eastAsia="hr-HR"/>
        </w:rPr>
        <w:t>na</w:t>
      </w:r>
      <w:proofErr w:type="spellEnd"/>
      <w:r w:rsidRPr="001D6610">
        <w:rPr>
          <w:lang w:val="en-US" w:eastAsia="hr-HR"/>
        </w:rPr>
        <w:t xml:space="preserve"> </w:t>
      </w:r>
      <w:proofErr w:type="spellStart"/>
      <w:r w:rsidRPr="001D6610">
        <w:rPr>
          <w:lang w:val="en-US" w:eastAsia="hr-HR"/>
        </w:rPr>
        <w:t>natječaj</w:t>
      </w:r>
      <w:proofErr w:type="spellEnd"/>
      <w:r w:rsidRPr="001D6610">
        <w:rPr>
          <w:lang w:val="en-US" w:eastAsia="hr-HR"/>
        </w:rPr>
        <w:t xml:space="preserve">, o </w:t>
      </w:r>
      <w:proofErr w:type="spellStart"/>
      <w:r w:rsidRPr="001D6610">
        <w:rPr>
          <w:lang w:val="en-US" w:eastAsia="hr-HR"/>
        </w:rPr>
        <w:t>čemu</w:t>
      </w:r>
      <w:proofErr w:type="spellEnd"/>
      <w:r w:rsidRPr="001D6610">
        <w:rPr>
          <w:lang w:val="en-US" w:eastAsia="hr-HR"/>
        </w:rPr>
        <w:t xml:space="preserve"> </w:t>
      </w:r>
      <w:proofErr w:type="spellStart"/>
      <w:r w:rsidRPr="001D6610">
        <w:rPr>
          <w:lang w:val="en-US" w:eastAsia="hr-HR"/>
        </w:rPr>
        <w:t>će</w:t>
      </w:r>
      <w:proofErr w:type="spellEnd"/>
      <w:r w:rsidRPr="001D6610">
        <w:rPr>
          <w:lang w:val="en-US" w:eastAsia="hr-HR"/>
        </w:rPr>
        <w:t xml:space="preserve"> </w:t>
      </w:r>
      <w:proofErr w:type="spellStart"/>
      <w:r w:rsidRPr="001D6610">
        <w:rPr>
          <w:lang w:val="en-US" w:eastAsia="hr-HR"/>
        </w:rPr>
        <w:t>joj</w:t>
      </w:r>
      <w:proofErr w:type="spellEnd"/>
      <w:r w:rsidRPr="001D6610">
        <w:rPr>
          <w:lang w:val="en-US" w:eastAsia="hr-HR"/>
        </w:rPr>
        <w:t xml:space="preserve"> se </w:t>
      </w:r>
      <w:proofErr w:type="spellStart"/>
      <w:r w:rsidRPr="001D6610">
        <w:rPr>
          <w:lang w:val="en-US" w:eastAsia="hr-HR"/>
        </w:rPr>
        <w:t>dostaviti</w:t>
      </w:r>
      <w:proofErr w:type="spellEnd"/>
      <w:r w:rsidRPr="001D6610">
        <w:rPr>
          <w:lang w:val="en-US" w:eastAsia="hr-HR"/>
        </w:rPr>
        <w:t xml:space="preserve"> </w:t>
      </w:r>
      <w:proofErr w:type="spellStart"/>
      <w:r w:rsidRPr="001D6610">
        <w:rPr>
          <w:lang w:val="en-US" w:eastAsia="hr-HR"/>
        </w:rPr>
        <w:t>pisana</w:t>
      </w:r>
      <w:proofErr w:type="spellEnd"/>
      <w:r w:rsidRPr="001D6610">
        <w:rPr>
          <w:lang w:val="en-US" w:eastAsia="hr-HR"/>
        </w:rPr>
        <w:t xml:space="preserve"> </w:t>
      </w:r>
      <w:proofErr w:type="spellStart"/>
      <w:r w:rsidRPr="001D6610">
        <w:rPr>
          <w:lang w:val="en-US" w:eastAsia="hr-HR"/>
        </w:rPr>
        <w:t>obavijest</w:t>
      </w:r>
      <w:proofErr w:type="spellEnd"/>
      <w:r w:rsidRPr="001D6610">
        <w:rPr>
          <w:lang w:val="en-US" w:eastAsia="hr-HR"/>
        </w:rPr>
        <w:t xml:space="preserve"> </w:t>
      </w:r>
      <w:proofErr w:type="spellStart"/>
      <w:r w:rsidRPr="001D6610">
        <w:rPr>
          <w:lang w:val="en-US" w:eastAsia="hr-HR"/>
        </w:rPr>
        <w:t>uz</w:t>
      </w:r>
      <w:proofErr w:type="spellEnd"/>
      <w:r w:rsidRPr="001D6610">
        <w:rPr>
          <w:lang w:val="en-US" w:eastAsia="hr-HR"/>
        </w:rPr>
        <w:t xml:space="preserve"> </w:t>
      </w:r>
      <w:proofErr w:type="spellStart"/>
      <w:r w:rsidRPr="001D6610">
        <w:rPr>
          <w:lang w:val="en-US" w:eastAsia="hr-HR"/>
        </w:rPr>
        <w:lastRenderedPageBreak/>
        <w:t>navođenje</w:t>
      </w:r>
      <w:proofErr w:type="spellEnd"/>
      <w:r w:rsidRPr="001D6610">
        <w:rPr>
          <w:lang w:val="en-US" w:eastAsia="hr-HR"/>
        </w:rPr>
        <w:t xml:space="preserve"> </w:t>
      </w:r>
      <w:proofErr w:type="spellStart"/>
      <w:r w:rsidRPr="001D6610">
        <w:rPr>
          <w:lang w:val="en-US" w:eastAsia="hr-HR"/>
        </w:rPr>
        <w:t>razloga</w:t>
      </w:r>
      <w:proofErr w:type="spellEnd"/>
      <w:r w:rsidRPr="001D6610">
        <w:rPr>
          <w:lang w:val="en-US" w:eastAsia="hr-HR"/>
        </w:rPr>
        <w:t xml:space="preserve"> </w:t>
      </w:r>
      <w:proofErr w:type="spellStart"/>
      <w:r w:rsidRPr="001D6610">
        <w:rPr>
          <w:lang w:val="en-US" w:eastAsia="hr-HR"/>
        </w:rPr>
        <w:t>zbog</w:t>
      </w:r>
      <w:proofErr w:type="spellEnd"/>
      <w:r w:rsidRPr="001D6610">
        <w:rPr>
          <w:lang w:val="en-US" w:eastAsia="hr-HR"/>
        </w:rPr>
        <w:t xml:space="preserve"> </w:t>
      </w:r>
      <w:proofErr w:type="spellStart"/>
      <w:r w:rsidRPr="001D6610">
        <w:rPr>
          <w:lang w:val="en-US" w:eastAsia="hr-HR"/>
        </w:rPr>
        <w:t>kojih</w:t>
      </w:r>
      <w:proofErr w:type="spellEnd"/>
      <w:r w:rsidRPr="001D6610">
        <w:rPr>
          <w:lang w:val="en-US" w:eastAsia="hr-HR"/>
        </w:rPr>
        <w:t xml:space="preserve"> se ne </w:t>
      </w:r>
      <w:proofErr w:type="spellStart"/>
      <w:r w:rsidRPr="001D6610">
        <w:rPr>
          <w:lang w:val="en-US" w:eastAsia="hr-HR"/>
        </w:rPr>
        <w:t>smatra</w:t>
      </w:r>
      <w:proofErr w:type="spellEnd"/>
      <w:r w:rsidRPr="001D6610">
        <w:rPr>
          <w:lang w:val="en-US" w:eastAsia="hr-HR"/>
        </w:rPr>
        <w:t xml:space="preserve"> </w:t>
      </w:r>
      <w:proofErr w:type="spellStart"/>
      <w:r w:rsidRPr="001D6610">
        <w:rPr>
          <w:lang w:val="en-US" w:eastAsia="hr-HR"/>
        </w:rPr>
        <w:t>kandidatom</w:t>
      </w:r>
      <w:proofErr w:type="spellEnd"/>
      <w:r w:rsidRPr="001D6610">
        <w:rPr>
          <w:lang w:val="en-US" w:eastAsia="hr-HR"/>
        </w:rPr>
        <w:t xml:space="preserve"> u </w:t>
      </w:r>
      <w:proofErr w:type="spellStart"/>
      <w:r w:rsidRPr="001D6610">
        <w:rPr>
          <w:lang w:val="en-US" w:eastAsia="hr-HR"/>
        </w:rPr>
        <w:t>roku</w:t>
      </w:r>
      <w:proofErr w:type="spellEnd"/>
      <w:r w:rsidRPr="001D6610">
        <w:rPr>
          <w:lang w:val="en-US" w:eastAsia="hr-HR"/>
        </w:rPr>
        <w:t xml:space="preserve"> od 15 dana od </w:t>
      </w:r>
      <w:proofErr w:type="spellStart"/>
      <w:r w:rsidRPr="001D6610">
        <w:rPr>
          <w:lang w:val="en-US" w:eastAsia="hr-HR"/>
        </w:rPr>
        <w:t>isteka</w:t>
      </w:r>
      <w:proofErr w:type="spellEnd"/>
      <w:r w:rsidRPr="001D6610">
        <w:rPr>
          <w:lang w:val="en-US" w:eastAsia="hr-HR"/>
        </w:rPr>
        <w:t xml:space="preserve"> </w:t>
      </w:r>
      <w:proofErr w:type="spellStart"/>
      <w:r w:rsidRPr="001D6610">
        <w:rPr>
          <w:lang w:val="en-US" w:eastAsia="hr-HR"/>
        </w:rPr>
        <w:t>roka</w:t>
      </w:r>
      <w:proofErr w:type="spellEnd"/>
      <w:r w:rsidRPr="001D6610">
        <w:rPr>
          <w:lang w:val="en-US" w:eastAsia="hr-HR"/>
        </w:rPr>
        <w:t xml:space="preserve"> </w:t>
      </w:r>
      <w:proofErr w:type="spellStart"/>
      <w:r w:rsidRPr="001D6610">
        <w:rPr>
          <w:lang w:val="en-US" w:eastAsia="hr-HR"/>
        </w:rPr>
        <w:t>za</w:t>
      </w:r>
      <w:proofErr w:type="spellEnd"/>
      <w:r w:rsidRPr="001D6610">
        <w:rPr>
          <w:lang w:val="en-US" w:eastAsia="hr-HR"/>
        </w:rPr>
        <w:t xml:space="preserve"> </w:t>
      </w:r>
      <w:proofErr w:type="spellStart"/>
      <w:r w:rsidRPr="001D6610">
        <w:rPr>
          <w:lang w:val="en-US" w:eastAsia="hr-HR"/>
        </w:rPr>
        <w:t>predaju</w:t>
      </w:r>
      <w:proofErr w:type="spellEnd"/>
      <w:r w:rsidRPr="001D6610">
        <w:rPr>
          <w:lang w:val="en-US" w:eastAsia="hr-HR"/>
        </w:rPr>
        <w:t xml:space="preserve"> </w:t>
      </w:r>
      <w:proofErr w:type="spellStart"/>
      <w:r w:rsidRPr="001D6610">
        <w:rPr>
          <w:lang w:val="en-US" w:eastAsia="hr-HR"/>
        </w:rPr>
        <w:t>prijava</w:t>
      </w:r>
      <w:proofErr w:type="spellEnd"/>
      <w:r w:rsidRPr="001D6610">
        <w:rPr>
          <w:lang w:val="en-US" w:eastAsia="hr-HR"/>
        </w:rPr>
        <w:t>.</w:t>
      </w:r>
    </w:p>
    <w:p w:rsidR="00F70570" w:rsidRPr="001D6610" w:rsidRDefault="00F70570" w:rsidP="00027842">
      <w:pPr>
        <w:pStyle w:val="Bezproreda"/>
        <w:jc w:val="both"/>
        <w:rPr>
          <w:lang w:val="en-US" w:eastAsia="hr-HR"/>
        </w:rPr>
      </w:pPr>
    </w:p>
    <w:p w:rsidR="00BF7925" w:rsidRDefault="00BF7925" w:rsidP="00027842">
      <w:pPr>
        <w:pStyle w:val="Bezproreda"/>
        <w:jc w:val="both"/>
        <w:rPr>
          <w:lang w:val="en-US" w:eastAsia="hr-HR"/>
        </w:rPr>
      </w:pPr>
      <w:proofErr w:type="spellStart"/>
      <w:r w:rsidRPr="001D6610">
        <w:rPr>
          <w:lang w:val="en-US" w:eastAsia="hr-HR"/>
        </w:rPr>
        <w:t>Intervju</w:t>
      </w:r>
      <w:proofErr w:type="spellEnd"/>
      <w:r w:rsidRPr="001D6610">
        <w:rPr>
          <w:lang w:val="en-US" w:eastAsia="hr-HR"/>
        </w:rPr>
        <w:t xml:space="preserve"> s </w:t>
      </w:r>
      <w:proofErr w:type="spellStart"/>
      <w:r w:rsidRPr="001D6610">
        <w:rPr>
          <w:lang w:val="en-US" w:eastAsia="hr-HR"/>
        </w:rPr>
        <w:t>kandidatima</w:t>
      </w:r>
      <w:proofErr w:type="spellEnd"/>
      <w:r w:rsidRPr="001D6610">
        <w:rPr>
          <w:lang w:val="en-US" w:eastAsia="hr-HR"/>
        </w:rPr>
        <w:t xml:space="preserve"> </w:t>
      </w:r>
      <w:proofErr w:type="spellStart"/>
      <w:r w:rsidRPr="001D6610">
        <w:rPr>
          <w:lang w:val="en-US" w:eastAsia="hr-HR"/>
        </w:rPr>
        <w:t>uz</w:t>
      </w:r>
      <w:proofErr w:type="spellEnd"/>
      <w:r w:rsidRPr="001D6610">
        <w:rPr>
          <w:lang w:val="en-US" w:eastAsia="hr-HR"/>
        </w:rPr>
        <w:t xml:space="preserve"> </w:t>
      </w:r>
      <w:proofErr w:type="spellStart"/>
      <w:r w:rsidRPr="001D6610">
        <w:rPr>
          <w:lang w:val="en-US" w:eastAsia="hr-HR"/>
        </w:rPr>
        <w:t>provjeru</w:t>
      </w:r>
      <w:proofErr w:type="spellEnd"/>
      <w:r w:rsidRPr="001D6610">
        <w:rPr>
          <w:lang w:val="en-US" w:eastAsia="hr-HR"/>
        </w:rPr>
        <w:t xml:space="preserve"> </w:t>
      </w:r>
      <w:proofErr w:type="spellStart"/>
      <w:r w:rsidRPr="001D6610">
        <w:rPr>
          <w:lang w:val="en-US" w:eastAsia="hr-HR"/>
        </w:rPr>
        <w:t>znanja</w:t>
      </w:r>
      <w:proofErr w:type="spellEnd"/>
      <w:r w:rsidRPr="001D6610">
        <w:rPr>
          <w:lang w:val="en-US" w:eastAsia="hr-HR"/>
        </w:rPr>
        <w:t xml:space="preserve"> </w:t>
      </w:r>
      <w:proofErr w:type="spellStart"/>
      <w:r w:rsidRPr="001D6610">
        <w:rPr>
          <w:lang w:val="en-US" w:eastAsia="hr-HR"/>
        </w:rPr>
        <w:t>stranog</w:t>
      </w:r>
      <w:proofErr w:type="spellEnd"/>
      <w:r w:rsidRPr="001D6610">
        <w:rPr>
          <w:lang w:val="en-US" w:eastAsia="hr-HR"/>
        </w:rPr>
        <w:t xml:space="preserve"> </w:t>
      </w:r>
      <w:proofErr w:type="spellStart"/>
      <w:r w:rsidRPr="001D6610">
        <w:rPr>
          <w:lang w:val="en-US" w:eastAsia="hr-HR"/>
        </w:rPr>
        <w:t>jezika</w:t>
      </w:r>
      <w:proofErr w:type="spellEnd"/>
      <w:r w:rsidRPr="001D6610">
        <w:rPr>
          <w:lang w:val="en-US" w:eastAsia="hr-HR"/>
        </w:rPr>
        <w:t xml:space="preserve"> i </w:t>
      </w:r>
      <w:proofErr w:type="spellStart"/>
      <w:r w:rsidRPr="001D6610">
        <w:rPr>
          <w:lang w:val="en-US" w:eastAsia="hr-HR"/>
        </w:rPr>
        <w:t>provjeru</w:t>
      </w:r>
      <w:proofErr w:type="spellEnd"/>
      <w:r w:rsidRPr="001D6610">
        <w:rPr>
          <w:lang w:val="en-US" w:eastAsia="hr-HR"/>
        </w:rPr>
        <w:t xml:space="preserve"> </w:t>
      </w:r>
      <w:proofErr w:type="spellStart"/>
      <w:r w:rsidRPr="001D6610">
        <w:rPr>
          <w:lang w:val="en-US" w:eastAsia="hr-HR"/>
        </w:rPr>
        <w:t>znanja</w:t>
      </w:r>
      <w:proofErr w:type="spellEnd"/>
      <w:r w:rsidRPr="001D6610">
        <w:rPr>
          <w:lang w:val="en-US" w:eastAsia="hr-HR"/>
        </w:rPr>
        <w:t xml:space="preserve"> </w:t>
      </w:r>
      <w:proofErr w:type="spellStart"/>
      <w:r w:rsidRPr="001D6610">
        <w:rPr>
          <w:lang w:val="en-US" w:eastAsia="hr-HR"/>
        </w:rPr>
        <w:t>rada</w:t>
      </w:r>
      <w:proofErr w:type="spellEnd"/>
      <w:r w:rsidRPr="001D6610">
        <w:rPr>
          <w:lang w:val="en-US" w:eastAsia="hr-HR"/>
        </w:rPr>
        <w:t xml:space="preserve"> </w:t>
      </w:r>
      <w:proofErr w:type="spellStart"/>
      <w:proofErr w:type="gramStart"/>
      <w:r w:rsidRPr="001D6610">
        <w:rPr>
          <w:lang w:val="en-US" w:eastAsia="hr-HR"/>
        </w:rPr>
        <w:t>na</w:t>
      </w:r>
      <w:proofErr w:type="spellEnd"/>
      <w:proofErr w:type="gramEnd"/>
      <w:r w:rsidRPr="001D6610">
        <w:rPr>
          <w:lang w:val="en-US" w:eastAsia="hr-HR"/>
        </w:rPr>
        <w:t xml:space="preserve"> </w:t>
      </w:r>
      <w:proofErr w:type="spellStart"/>
      <w:r w:rsidRPr="001D6610">
        <w:rPr>
          <w:lang w:val="en-US" w:eastAsia="hr-HR"/>
        </w:rPr>
        <w:t>računalu</w:t>
      </w:r>
      <w:proofErr w:type="spellEnd"/>
      <w:r w:rsidRPr="001D6610">
        <w:rPr>
          <w:lang w:val="en-US" w:eastAsia="hr-HR"/>
        </w:rPr>
        <w:t xml:space="preserve"> </w:t>
      </w:r>
      <w:proofErr w:type="spellStart"/>
      <w:r w:rsidRPr="001D6610">
        <w:rPr>
          <w:lang w:val="en-US" w:eastAsia="hr-HR"/>
        </w:rPr>
        <w:t>održat</w:t>
      </w:r>
      <w:proofErr w:type="spellEnd"/>
      <w:r w:rsidRPr="001D6610">
        <w:rPr>
          <w:lang w:val="en-US" w:eastAsia="hr-HR"/>
        </w:rPr>
        <w:t xml:space="preserve"> </w:t>
      </w:r>
      <w:proofErr w:type="spellStart"/>
      <w:r w:rsidRPr="001D6610">
        <w:rPr>
          <w:lang w:val="en-US" w:eastAsia="hr-HR"/>
        </w:rPr>
        <w:t>će</w:t>
      </w:r>
      <w:proofErr w:type="spellEnd"/>
      <w:r w:rsidRPr="001D6610">
        <w:rPr>
          <w:lang w:val="en-US" w:eastAsia="hr-HR"/>
        </w:rPr>
        <w:t xml:space="preserve"> se u </w:t>
      </w:r>
      <w:proofErr w:type="spellStart"/>
      <w:r w:rsidRPr="001D6610">
        <w:rPr>
          <w:lang w:val="en-US" w:eastAsia="hr-HR"/>
        </w:rPr>
        <w:t>roku</w:t>
      </w:r>
      <w:proofErr w:type="spellEnd"/>
      <w:r w:rsidRPr="001D6610">
        <w:rPr>
          <w:lang w:val="en-US" w:eastAsia="hr-HR"/>
        </w:rPr>
        <w:t xml:space="preserve"> od 30 dana od </w:t>
      </w:r>
      <w:proofErr w:type="spellStart"/>
      <w:r w:rsidRPr="001D6610">
        <w:rPr>
          <w:lang w:val="en-US" w:eastAsia="hr-HR"/>
        </w:rPr>
        <w:t>isteka</w:t>
      </w:r>
      <w:proofErr w:type="spellEnd"/>
      <w:r w:rsidRPr="001D6610">
        <w:rPr>
          <w:lang w:val="en-US" w:eastAsia="hr-HR"/>
        </w:rPr>
        <w:t xml:space="preserve"> </w:t>
      </w:r>
      <w:proofErr w:type="spellStart"/>
      <w:r w:rsidRPr="001D6610">
        <w:rPr>
          <w:lang w:val="en-US" w:eastAsia="hr-HR"/>
        </w:rPr>
        <w:t>roka</w:t>
      </w:r>
      <w:proofErr w:type="spellEnd"/>
      <w:r w:rsidRPr="001D6610">
        <w:rPr>
          <w:lang w:val="en-US" w:eastAsia="hr-HR"/>
        </w:rPr>
        <w:t xml:space="preserve"> </w:t>
      </w:r>
      <w:proofErr w:type="spellStart"/>
      <w:r w:rsidRPr="001D6610">
        <w:rPr>
          <w:lang w:val="en-US" w:eastAsia="hr-HR"/>
        </w:rPr>
        <w:t>za</w:t>
      </w:r>
      <w:proofErr w:type="spellEnd"/>
      <w:r w:rsidRPr="001D6610">
        <w:rPr>
          <w:lang w:val="en-US" w:eastAsia="hr-HR"/>
        </w:rPr>
        <w:t xml:space="preserve"> </w:t>
      </w:r>
      <w:proofErr w:type="spellStart"/>
      <w:r w:rsidRPr="001D6610">
        <w:rPr>
          <w:lang w:val="en-US" w:eastAsia="hr-HR"/>
        </w:rPr>
        <w:t>predaju</w:t>
      </w:r>
      <w:proofErr w:type="spellEnd"/>
      <w:r w:rsidRPr="001D6610">
        <w:rPr>
          <w:lang w:val="en-US" w:eastAsia="hr-HR"/>
        </w:rPr>
        <w:t xml:space="preserve"> </w:t>
      </w:r>
      <w:proofErr w:type="spellStart"/>
      <w:r w:rsidRPr="001D6610">
        <w:rPr>
          <w:lang w:val="en-US" w:eastAsia="hr-HR"/>
        </w:rPr>
        <w:t>prijava</w:t>
      </w:r>
      <w:proofErr w:type="spellEnd"/>
      <w:r w:rsidRPr="001D6610">
        <w:rPr>
          <w:lang w:val="en-US" w:eastAsia="hr-HR"/>
        </w:rPr>
        <w:t>.</w:t>
      </w:r>
    </w:p>
    <w:p w:rsidR="00027842" w:rsidRPr="001D6610" w:rsidRDefault="00027842" w:rsidP="00027842">
      <w:pPr>
        <w:pStyle w:val="Bezproreda"/>
        <w:jc w:val="both"/>
        <w:rPr>
          <w:lang w:val="en-US" w:eastAsia="hr-HR"/>
        </w:rPr>
      </w:pPr>
    </w:p>
    <w:p w:rsidR="00BF7925" w:rsidRDefault="00BF7925" w:rsidP="00027842">
      <w:pPr>
        <w:pStyle w:val="Bezproreda"/>
        <w:jc w:val="both"/>
        <w:rPr>
          <w:lang w:val="en-US" w:eastAsia="hr-HR"/>
        </w:rPr>
      </w:pPr>
      <w:proofErr w:type="spellStart"/>
      <w:r w:rsidRPr="001D6610">
        <w:rPr>
          <w:lang w:val="en-US" w:eastAsia="hr-HR"/>
        </w:rPr>
        <w:t>Obavijest</w:t>
      </w:r>
      <w:proofErr w:type="spellEnd"/>
      <w:r w:rsidRPr="001D6610">
        <w:rPr>
          <w:lang w:val="en-US" w:eastAsia="hr-HR"/>
        </w:rPr>
        <w:t xml:space="preserve"> o </w:t>
      </w:r>
      <w:proofErr w:type="spellStart"/>
      <w:r w:rsidRPr="001D6610">
        <w:rPr>
          <w:lang w:val="en-US" w:eastAsia="hr-HR"/>
        </w:rPr>
        <w:t>kandidatima</w:t>
      </w:r>
      <w:proofErr w:type="spellEnd"/>
      <w:r w:rsidRPr="001D6610">
        <w:rPr>
          <w:lang w:val="en-US" w:eastAsia="hr-HR"/>
        </w:rPr>
        <w:t xml:space="preserve"> </w:t>
      </w:r>
      <w:proofErr w:type="spellStart"/>
      <w:r w:rsidRPr="001D6610">
        <w:rPr>
          <w:lang w:val="en-US" w:eastAsia="hr-HR"/>
        </w:rPr>
        <w:t>koji</w:t>
      </w:r>
      <w:proofErr w:type="spellEnd"/>
      <w:r w:rsidRPr="001D6610">
        <w:rPr>
          <w:lang w:val="en-US" w:eastAsia="hr-HR"/>
        </w:rPr>
        <w:t xml:space="preserve"> </w:t>
      </w:r>
      <w:proofErr w:type="spellStart"/>
      <w:r w:rsidRPr="001D6610">
        <w:rPr>
          <w:lang w:val="en-US" w:eastAsia="hr-HR"/>
        </w:rPr>
        <w:t>imaju</w:t>
      </w:r>
      <w:proofErr w:type="spellEnd"/>
      <w:r w:rsidRPr="001D6610">
        <w:rPr>
          <w:lang w:val="en-US" w:eastAsia="hr-HR"/>
        </w:rPr>
        <w:t xml:space="preserve"> </w:t>
      </w:r>
      <w:proofErr w:type="spellStart"/>
      <w:r w:rsidRPr="001D6610">
        <w:rPr>
          <w:lang w:val="en-US" w:eastAsia="hr-HR"/>
        </w:rPr>
        <w:t>pravo</w:t>
      </w:r>
      <w:proofErr w:type="spellEnd"/>
      <w:r w:rsidRPr="001D6610">
        <w:rPr>
          <w:lang w:val="en-US" w:eastAsia="hr-HR"/>
        </w:rPr>
        <w:t xml:space="preserve"> </w:t>
      </w:r>
      <w:proofErr w:type="spellStart"/>
      <w:r w:rsidRPr="001D6610">
        <w:rPr>
          <w:lang w:val="en-US" w:eastAsia="hr-HR"/>
        </w:rPr>
        <w:t>pristupiti</w:t>
      </w:r>
      <w:proofErr w:type="spellEnd"/>
      <w:r w:rsidRPr="001D6610">
        <w:rPr>
          <w:lang w:val="en-US" w:eastAsia="hr-HR"/>
        </w:rPr>
        <w:t xml:space="preserve"> </w:t>
      </w:r>
      <w:proofErr w:type="spellStart"/>
      <w:proofErr w:type="gramStart"/>
      <w:r w:rsidRPr="001D6610">
        <w:rPr>
          <w:lang w:val="en-US" w:eastAsia="hr-HR"/>
        </w:rPr>
        <w:t>na</w:t>
      </w:r>
      <w:proofErr w:type="spellEnd"/>
      <w:proofErr w:type="gramEnd"/>
      <w:r w:rsidRPr="001D6610">
        <w:rPr>
          <w:lang w:val="en-US" w:eastAsia="hr-HR"/>
        </w:rPr>
        <w:t xml:space="preserve"> </w:t>
      </w:r>
      <w:proofErr w:type="spellStart"/>
      <w:r w:rsidRPr="001D6610">
        <w:rPr>
          <w:lang w:val="en-US" w:eastAsia="hr-HR"/>
        </w:rPr>
        <w:t>intervju</w:t>
      </w:r>
      <w:proofErr w:type="spellEnd"/>
      <w:r w:rsidRPr="001D6610">
        <w:rPr>
          <w:lang w:val="en-US" w:eastAsia="hr-HR"/>
        </w:rPr>
        <w:t xml:space="preserve"> </w:t>
      </w:r>
      <w:proofErr w:type="spellStart"/>
      <w:r w:rsidRPr="001D6610">
        <w:rPr>
          <w:lang w:val="en-US" w:eastAsia="hr-HR"/>
        </w:rPr>
        <w:t>kao</w:t>
      </w:r>
      <w:proofErr w:type="spellEnd"/>
      <w:r w:rsidRPr="001D6610">
        <w:rPr>
          <w:lang w:val="en-US" w:eastAsia="hr-HR"/>
        </w:rPr>
        <w:t xml:space="preserve"> i o </w:t>
      </w:r>
      <w:proofErr w:type="spellStart"/>
      <w:r w:rsidRPr="001D6610">
        <w:rPr>
          <w:lang w:val="en-US" w:eastAsia="hr-HR"/>
        </w:rPr>
        <w:t>terminu</w:t>
      </w:r>
      <w:proofErr w:type="spellEnd"/>
      <w:r w:rsidRPr="001D6610">
        <w:rPr>
          <w:lang w:val="en-US" w:eastAsia="hr-HR"/>
        </w:rPr>
        <w:t xml:space="preserve"> </w:t>
      </w:r>
      <w:proofErr w:type="spellStart"/>
      <w:r w:rsidRPr="001D6610">
        <w:rPr>
          <w:lang w:val="en-US" w:eastAsia="hr-HR"/>
        </w:rPr>
        <w:t>njegova</w:t>
      </w:r>
      <w:proofErr w:type="spellEnd"/>
      <w:r w:rsidRPr="001D6610">
        <w:rPr>
          <w:lang w:val="en-US" w:eastAsia="hr-HR"/>
        </w:rPr>
        <w:t xml:space="preserve"> </w:t>
      </w:r>
      <w:proofErr w:type="spellStart"/>
      <w:r w:rsidRPr="001D6610">
        <w:rPr>
          <w:lang w:val="en-US" w:eastAsia="hr-HR"/>
        </w:rPr>
        <w:t>održavanja</w:t>
      </w:r>
      <w:proofErr w:type="spellEnd"/>
      <w:r w:rsidRPr="001D6610">
        <w:rPr>
          <w:lang w:val="en-US" w:eastAsia="hr-HR"/>
        </w:rPr>
        <w:t xml:space="preserve"> bit </w:t>
      </w:r>
      <w:proofErr w:type="spellStart"/>
      <w:r w:rsidRPr="001D6610">
        <w:rPr>
          <w:lang w:val="en-US" w:eastAsia="hr-HR"/>
        </w:rPr>
        <w:t>će</w:t>
      </w:r>
      <w:proofErr w:type="spellEnd"/>
      <w:r w:rsidRPr="001D6610">
        <w:rPr>
          <w:lang w:val="en-US" w:eastAsia="hr-HR"/>
        </w:rPr>
        <w:t xml:space="preserve"> </w:t>
      </w:r>
      <w:proofErr w:type="spellStart"/>
      <w:r w:rsidRPr="001D6610">
        <w:rPr>
          <w:lang w:val="en-US" w:eastAsia="hr-HR"/>
        </w:rPr>
        <w:t>istaknuta</w:t>
      </w:r>
      <w:proofErr w:type="spellEnd"/>
      <w:r w:rsidRPr="001D6610">
        <w:rPr>
          <w:lang w:val="en-US" w:eastAsia="hr-HR"/>
        </w:rPr>
        <w:t xml:space="preserve"> </w:t>
      </w:r>
      <w:proofErr w:type="spellStart"/>
      <w:r w:rsidRPr="001D6610">
        <w:rPr>
          <w:lang w:val="en-US" w:eastAsia="hr-HR"/>
        </w:rPr>
        <w:t>na</w:t>
      </w:r>
      <w:proofErr w:type="spellEnd"/>
      <w:r w:rsidRPr="001D6610">
        <w:rPr>
          <w:lang w:val="en-US" w:eastAsia="hr-HR"/>
        </w:rPr>
        <w:t xml:space="preserve"> </w:t>
      </w:r>
      <w:proofErr w:type="spellStart"/>
      <w:r w:rsidRPr="001D6610">
        <w:rPr>
          <w:lang w:val="en-US" w:eastAsia="hr-HR"/>
        </w:rPr>
        <w:t>službenoj</w:t>
      </w:r>
      <w:proofErr w:type="spellEnd"/>
      <w:r w:rsidRPr="001D6610">
        <w:rPr>
          <w:lang w:val="en-US" w:eastAsia="hr-HR"/>
        </w:rPr>
        <w:t xml:space="preserve"> </w:t>
      </w:r>
      <w:proofErr w:type="spellStart"/>
      <w:r w:rsidRPr="001D6610">
        <w:rPr>
          <w:lang w:val="en-US" w:eastAsia="hr-HR"/>
        </w:rPr>
        <w:t>oglasnoj</w:t>
      </w:r>
      <w:proofErr w:type="spellEnd"/>
      <w:r w:rsidRPr="001D6610">
        <w:rPr>
          <w:lang w:val="en-US" w:eastAsia="hr-HR"/>
        </w:rPr>
        <w:t xml:space="preserve"> </w:t>
      </w:r>
      <w:proofErr w:type="spellStart"/>
      <w:r w:rsidRPr="001D6610">
        <w:rPr>
          <w:lang w:val="en-US" w:eastAsia="hr-HR"/>
        </w:rPr>
        <w:t>ploči</w:t>
      </w:r>
      <w:proofErr w:type="spellEnd"/>
      <w:r w:rsidRPr="001D6610">
        <w:rPr>
          <w:lang w:val="en-US" w:eastAsia="hr-HR"/>
        </w:rPr>
        <w:t xml:space="preserve"> </w:t>
      </w:r>
      <w:proofErr w:type="spellStart"/>
      <w:r w:rsidRPr="001D6610">
        <w:rPr>
          <w:lang w:val="en-US" w:eastAsia="hr-HR"/>
        </w:rPr>
        <w:t>Turističke</w:t>
      </w:r>
      <w:proofErr w:type="spellEnd"/>
      <w:r w:rsidRPr="001D6610">
        <w:rPr>
          <w:lang w:val="en-US" w:eastAsia="hr-HR"/>
        </w:rPr>
        <w:t xml:space="preserve"> </w:t>
      </w:r>
      <w:proofErr w:type="spellStart"/>
      <w:r w:rsidRPr="00BF7925">
        <w:rPr>
          <w:lang w:val="en-US" w:eastAsia="hr-HR"/>
        </w:rPr>
        <w:t>općine</w:t>
      </w:r>
      <w:proofErr w:type="spellEnd"/>
      <w:r w:rsidRPr="00BF7925">
        <w:rPr>
          <w:lang w:val="en-US" w:eastAsia="hr-HR"/>
        </w:rPr>
        <w:t xml:space="preserve"> Viškovo</w:t>
      </w:r>
      <w:r w:rsidRPr="001D6610">
        <w:rPr>
          <w:lang w:val="en-US" w:eastAsia="hr-HR"/>
        </w:rPr>
        <w:t xml:space="preserve"> i internet</w:t>
      </w:r>
      <w:r w:rsidRPr="00BF7925">
        <w:rPr>
          <w:lang w:val="en-US" w:eastAsia="hr-HR"/>
        </w:rPr>
        <w:t xml:space="preserve"> </w:t>
      </w:r>
      <w:proofErr w:type="spellStart"/>
      <w:r w:rsidRPr="00BF7925">
        <w:rPr>
          <w:lang w:val="en-US" w:eastAsia="hr-HR"/>
        </w:rPr>
        <w:t>stranici</w:t>
      </w:r>
      <w:proofErr w:type="spellEnd"/>
      <w:r w:rsidRPr="00BF7925">
        <w:rPr>
          <w:lang w:val="en-US" w:eastAsia="hr-HR"/>
        </w:rPr>
        <w:t xml:space="preserve"> www.tzviskovo.hr </w:t>
      </w:r>
      <w:proofErr w:type="spellStart"/>
      <w:r w:rsidRPr="00BF7925">
        <w:rPr>
          <w:lang w:val="en-US" w:eastAsia="hr-HR"/>
        </w:rPr>
        <w:t>najmanje</w:t>
      </w:r>
      <w:proofErr w:type="spellEnd"/>
      <w:r w:rsidRPr="00BF7925">
        <w:rPr>
          <w:lang w:val="en-US" w:eastAsia="hr-HR"/>
        </w:rPr>
        <w:t xml:space="preserve"> 8 (</w:t>
      </w:r>
      <w:proofErr w:type="spellStart"/>
      <w:r w:rsidRPr="00BF7925">
        <w:rPr>
          <w:lang w:val="en-US" w:eastAsia="hr-HR"/>
        </w:rPr>
        <w:t>osam</w:t>
      </w:r>
      <w:proofErr w:type="spellEnd"/>
      <w:r w:rsidRPr="001D6610">
        <w:rPr>
          <w:lang w:val="en-US" w:eastAsia="hr-HR"/>
        </w:rPr>
        <w:t xml:space="preserve">) dana </w:t>
      </w:r>
      <w:proofErr w:type="spellStart"/>
      <w:r w:rsidRPr="001D6610">
        <w:rPr>
          <w:lang w:val="en-US" w:eastAsia="hr-HR"/>
        </w:rPr>
        <w:t>prije</w:t>
      </w:r>
      <w:proofErr w:type="spellEnd"/>
      <w:r w:rsidRPr="001D6610">
        <w:rPr>
          <w:lang w:val="en-US" w:eastAsia="hr-HR"/>
        </w:rPr>
        <w:t xml:space="preserve"> </w:t>
      </w:r>
      <w:proofErr w:type="spellStart"/>
      <w:r w:rsidRPr="001D6610">
        <w:rPr>
          <w:lang w:val="en-US" w:eastAsia="hr-HR"/>
        </w:rPr>
        <w:t>njegova</w:t>
      </w:r>
      <w:proofErr w:type="spellEnd"/>
      <w:r w:rsidRPr="001D6610">
        <w:rPr>
          <w:lang w:val="en-US" w:eastAsia="hr-HR"/>
        </w:rPr>
        <w:t xml:space="preserve"> </w:t>
      </w:r>
      <w:proofErr w:type="spellStart"/>
      <w:r w:rsidRPr="001D6610">
        <w:rPr>
          <w:lang w:val="en-US" w:eastAsia="hr-HR"/>
        </w:rPr>
        <w:t>održavanja</w:t>
      </w:r>
      <w:proofErr w:type="spellEnd"/>
      <w:r w:rsidRPr="001D6610">
        <w:rPr>
          <w:lang w:val="en-US" w:eastAsia="hr-HR"/>
        </w:rPr>
        <w:t>.</w:t>
      </w:r>
    </w:p>
    <w:p w:rsidR="00027842" w:rsidRPr="001D6610" w:rsidRDefault="00027842" w:rsidP="00027842">
      <w:pPr>
        <w:pStyle w:val="Bezproreda"/>
        <w:jc w:val="both"/>
        <w:rPr>
          <w:lang w:val="en-US" w:eastAsia="hr-HR"/>
        </w:rPr>
      </w:pPr>
    </w:p>
    <w:p w:rsidR="00BF7925" w:rsidRPr="00736D82" w:rsidRDefault="00BF7925" w:rsidP="00027842">
      <w:pPr>
        <w:pStyle w:val="Bezproreda"/>
        <w:jc w:val="both"/>
        <w:rPr>
          <w:b/>
          <w:color w:val="000000" w:themeColor="text1"/>
          <w:lang w:val="en-US" w:eastAsia="hr-HR"/>
        </w:rPr>
      </w:pPr>
      <w:proofErr w:type="spellStart"/>
      <w:r w:rsidRPr="00736D82">
        <w:rPr>
          <w:b/>
          <w:color w:val="000000" w:themeColor="text1"/>
          <w:lang w:val="en-US" w:eastAsia="hr-HR"/>
        </w:rPr>
        <w:t>Prijave</w:t>
      </w:r>
      <w:proofErr w:type="spellEnd"/>
      <w:r w:rsidRPr="00736D82">
        <w:rPr>
          <w:b/>
          <w:color w:val="000000" w:themeColor="text1"/>
          <w:lang w:val="en-US" w:eastAsia="hr-HR"/>
        </w:rPr>
        <w:t xml:space="preserve"> s </w:t>
      </w:r>
      <w:proofErr w:type="spellStart"/>
      <w:r w:rsidRPr="00736D82">
        <w:rPr>
          <w:b/>
          <w:color w:val="000000" w:themeColor="text1"/>
          <w:lang w:val="en-US" w:eastAsia="hr-HR"/>
        </w:rPr>
        <w:t>potpunom</w:t>
      </w:r>
      <w:proofErr w:type="spellEnd"/>
      <w:r w:rsidRPr="00736D82">
        <w:rPr>
          <w:b/>
          <w:color w:val="000000" w:themeColor="text1"/>
          <w:lang w:val="en-US" w:eastAsia="hr-HR"/>
        </w:rPr>
        <w:t xml:space="preserve"> </w:t>
      </w:r>
      <w:proofErr w:type="spellStart"/>
      <w:r w:rsidRPr="00736D82">
        <w:rPr>
          <w:b/>
          <w:color w:val="000000" w:themeColor="text1"/>
          <w:lang w:val="en-US" w:eastAsia="hr-HR"/>
        </w:rPr>
        <w:t>dokumentacijom</w:t>
      </w:r>
      <w:proofErr w:type="spellEnd"/>
      <w:r w:rsidRPr="00736D82">
        <w:rPr>
          <w:b/>
          <w:color w:val="000000" w:themeColor="text1"/>
          <w:lang w:val="en-US" w:eastAsia="hr-HR"/>
        </w:rPr>
        <w:t xml:space="preserve"> </w:t>
      </w:r>
      <w:proofErr w:type="spellStart"/>
      <w:r w:rsidRPr="00736D82">
        <w:rPr>
          <w:b/>
          <w:color w:val="000000" w:themeColor="text1"/>
          <w:lang w:val="en-US" w:eastAsia="hr-HR"/>
        </w:rPr>
        <w:t>slati</w:t>
      </w:r>
      <w:proofErr w:type="spellEnd"/>
      <w:r w:rsidRPr="00736D82">
        <w:rPr>
          <w:b/>
          <w:color w:val="000000" w:themeColor="text1"/>
          <w:lang w:val="en-US" w:eastAsia="hr-HR"/>
        </w:rPr>
        <w:t xml:space="preserve"> </w:t>
      </w:r>
      <w:proofErr w:type="spellStart"/>
      <w:r w:rsidRPr="00736D82">
        <w:rPr>
          <w:b/>
          <w:color w:val="000000" w:themeColor="text1"/>
          <w:lang w:val="en-US" w:eastAsia="hr-HR"/>
        </w:rPr>
        <w:t>poštom</w:t>
      </w:r>
      <w:proofErr w:type="spellEnd"/>
      <w:r w:rsidRPr="00736D82">
        <w:rPr>
          <w:b/>
          <w:color w:val="000000" w:themeColor="text1"/>
          <w:lang w:val="en-US" w:eastAsia="hr-HR"/>
        </w:rPr>
        <w:t xml:space="preserve"> </w:t>
      </w:r>
      <w:proofErr w:type="spellStart"/>
      <w:proofErr w:type="gramStart"/>
      <w:r w:rsidRPr="00736D82">
        <w:rPr>
          <w:b/>
          <w:color w:val="000000" w:themeColor="text1"/>
          <w:lang w:val="en-US" w:eastAsia="hr-HR"/>
        </w:rPr>
        <w:t>na</w:t>
      </w:r>
      <w:proofErr w:type="spellEnd"/>
      <w:proofErr w:type="gramEnd"/>
      <w:r w:rsidRPr="00736D82">
        <w:rPr>
          <w:b/>
          <w:color w:val="000000" w:themeColor="text1"/>
          <w:lang w:val="en-US" w:eastAsia="hr-HR"/>
        </w:rPr>
        <w:t xml:space="preserve"> </w:t>
      </w:r>
      <w:proofErr w:type="spellStart"/>
      <w:r w:rsidRPr="00736D82">
        <w:rPr>
          <w:b/>
          <w:color w:val="000000" w:themeColor="text1"/>
          <w:lang w:val="en-US" w:eastAsia="hr-HR"/>
        </w:rPr>
        <w:t>adresu</w:t>
      </w:r>
      <w:proofErr w:type="spellEnd"/>
      <w:r w:rsidR="00B66FBC" w:rsidRPr="00736D82">
        <w:rPr>
          <w:b/>
          <w:color w:val="000000" w:themeColor="text1"/>
          <w:lang w:val="en-US" w:eastAsia="hr-HR"/>
        </w:rPr>
        <w:t xml:space="preserve"> </w:t>
      </w:r>
      <w:proofErr w:type="spellStart"/>
      <w:r w:rsidR="00B66FBC" w:rsidRPr="00736D82">
        <w:rPr>
          <w:b/>
          <w:color w:val="000000" w:themeColor="text1"/>
          <w:lang w:val="en-US" w:eastAsia="hr-HR"/>
        </w:rPr>
        <w:t>ili</w:t>
      </w:r>
      <w:proofErr w:type="spellEnd"/>
      <w:r w:rsidR="00B66FBC" w:rsidRPr="00736D82">
        <w:rPr>
          <w:b/>
          <w:color w:val="000000" w:themeColor="text1"/>
          <w:lang w:val="en-US" w:eastAsia="hr-HR"/>
        </w:rPr>
        <w:t xml:space="preserve"> </w:t>
      </w:r>
      <w:proofErr w:type="spellStart"/>
      <w:r w:rsidR="00B66FBC" w:rsidRPr="00736D82">
        <w:rPr>
          <w:b/>
          <w:color w:val="000000" w:themeColor="text1"/>
          <w:lang w:val="en-US" w:eastAsia="hr-HR"/>
        </w:rPr>
        <w:t>dostaviti</w:t>
      </w:r>
      <w:proofErr w:type="spellEnd"/>
      <w:r w:rsidR="00B66FBC" w:rsidRPr="00736D82">
        <w:rPr>
          <w:b/>
          <w:color w:val="000000" w:themeColor="text1"/>
          <w:lang w:val="en-US" w:eastAsia="hr-HR"/>
        </w:rPr>
        <w:t xml:space="preserve"> </w:t>
      </w:r>
      <w:proofErr w:type="spellStart"/>
      <w:r w:rsidR="00B66FBC" w:rsidRPr="00736D82">
        <w:rPr>
          <w:b/>
          <w:color w:val="000000" w:themeColor="text1"/>
          <w:lang w:val="en-US" w:eastAsia="hr-HR"/>
        </w:rPr>
        <w:t>osobno</w:t>
      </w:r>
      <w:proofErr w:type="spellEnd"/>
      <w:r w:rsidR="00B66FBC" w:rsidRPr="00736D82">
        <w:rPr>
          <w:b/>
          <w:color w:val="000000" w:themeColor="text1"/>
          <w:lang w:val="en-US" w:eastAsia="hr-HR"/>
        </w:rPr>
        <w:t xml:space="preserve"> </w:t>
      </w:r>
      <w:proofErr w:type="spellStart"/>
      <w:r w:rsidR="00B66FBC" w:rsidRPr="00736D82">
        <w:rPr>
          <w:b/>
          <w:color w:val="000000" w:themeColor="text1"/>
          <w:lang w:val="en-US" w:eastAsia="hr-HR"/>
        </w:rPr>
        <w:t>na</w:t>
      </w:r>
      <w:proofErr w:type="spellEnd"/>
      <w:r w:rsidRPr="00736D82">
        <w:rPr>
          <w:b/>
          <w:color w:val="000000" w:themeColor="text1"/>
          <w:lang w:val="en-US" w:eastAsia="hr-HR"/>
        </w:rPr>
        <w:t xml:space="preserve">: Turistička zajednica </w:t>
      </w:r>
      <w:proofErr w:type="spellStart"/>
      <w:r w:rsidRPr="00736D82">
        <w:rPr>
          <w:b/>
          <w:color w:val="000000" w:themeColor="text1"/>
          <w:lang w:val="en-US" w:eastAsia="hr-HR"/>
        </w:rPr>
        <w:t>općine</w:t>
      </w:r>
      <w:proofErr w:type="spellEnd"/>
      <w:r w:rsidRPr="00736D82">
        <w:rPr>
          <w:b/>
          <w:color w:val="000000" w:themeColor="text1"/>
          <w:lang w:val="en-US" w:eastAsia="hr-HR"/>
        </w:rPr>
        <w:t xml:space="preserve"> Viškovo, Viškovo 31, 51216 Viškovo</w:t>
      </w:r>
      <w:r w:rsidR="00B66FBC" w:rsidRPr="00736D82">
        <w:rPr>
          <w:b/>
          <w:color w:val="000000" w:themeColor="text1"/>
          <w:lang w:val="en-US" w:eastAsia="hr-HR"/>
        </w:rPr>
        <w:t xml:space="preserve"> </w:t>
      </w:r>
    </w:p>
    <w:p w:rsidR="00736D82" w:rsidRPr="001D6610" w:rsidRDefault="00736D82" w:rsidP="00027842">
      <w:pPr>
        <w:pStyle w:val="Bezproreda"/>
        <w:jc w:val="both"/>
        <w:rPr>
          <w:lang w:val="en-US" w:eastAsia="hr-HR"/>
        </w:rPr>
      </w:pPr>
    </w:p>
    <w:p w:rsidR="00BF7925" w:rsidRPr="001D6610" w:rsidRDefault="00F44B9A" w:rsidP="00F44B9A">
      <w:pPr>
        <w:pStyle w:val="Bezproreda"/>
        <w:rPr>
          <w:lang w:val="en-US" w:eastAsia="hr-HR"/>
        </w:rPr>
      </w:pPr>
      <w:proofErr w:type="spellStart"/>
      <w:r>
        <w:rPr>
          <w:lang w:val="en-US" w:eastAsia="hr-HR"/>
        </w:rPr>
        <w:t>Svi</w:t>
      </w:r>
      <w:proofErr w:type="spellEnd"/>
      <w:r>
        <w:rPr>
          <w:lang w:val="en-US" w:eastAsia="hr-HR"/>
        </w:rPr>
        <w:t xml:space="preserve"> </w:t>
      </w:r>
      <w:proofErr w:type="spellStart"/>
      <w:r>
        <w:rPr>
          <w:lang w:val="en-US" w:eastAsia="hr-HR"/>
        </w:rPr>
        <w:t>kandidati</w:t>
      </w:r>
      <w:proofErr w:type="spellEnd"/>
      <w:r>
        <w:rPr>
          <w:lang w:val="en-US" w:eastAsia="hr-HR"/>
        </w:rPr>
        <w:t xml:space="preserve"> </w:t>
      </w:r>
      <w:proofErr w:type="spellStart"/>
      <w:r>
        <w:rPr>
          <w:lang w:val="en-US" w:eastAsia="hr-HR"/>
        </w:rPr>
        <w:t>koji</w:t>
      </w:r>
      <w:proofErr w:type="spellEnd"/>
      <w:r>
        <w:rPr>
          <w:lang w:val="en-US" w:eastAsia="hr-HR"/>
        </w:rPr>
        <w:t xml:space="preserve"> </w:t>
      </w:r>
      <w:proofErr w:type="spellStart"/>
      <w:r>
        <w:rPr>
          <w:lang w:val="en-US" w:eastAsia="hr-HR"/>
        </w:rPr>
        <w:t>zadovoljavaju</w:t>
      </w:r>
      <w:proofErr w:type="spellEnd"/>
      <w:r>
        <w:rPr>
          <w:lang w:val="en-US" w:eastAsia="hr-HR"/>
        </w:rPr>
        <w:t xml:space="preserve"> </w:t>
      </w:r>
      <w:proofErr w:type="spellStart"/>
      <w:r>
        <w:rPr>
          <w:lang w:val="en-US" w:eastAsia="hr-HR"/>
        </w:rPr>
        <w:t>formalne</w:t>
      </w:r>
      <w:proofErr w:type="spellEnd"/>
      <w:r>
        <w:rPr>
          <w:lang w:val="en-US" w:eastAsia="hr-HR"/>
        </w:rPr>
        <w:t xml:space="preserve"> </w:t>
      </w:r>
      <w:proofErr w:type="spellStart"/>
      <w:r>
        <w:rPr>
          <w:lang w:val="en-US" w:eastAsia="hr-HR"/>
        </w:rPr>
        <w:t>uvjete</w:t>
      </w:r>
      <w:proofErr w:type="spellEnd"/>
      <w:r>
        <w:rPr>
          <w:lang w:val="en-US" w:eastAsia="hr-HR"/>
        </w:rPr>
        <w:t xml:space="preserve"> </w:t>
      </w:r>
      <w:proofErr w:type="spellStart"/>
      <w:r>
        <w:rPr>
          <w:lang w:val="en-US" w:eastAsia="hr-HR"/>
        </w:rPr>
        <w:t>natječaja</w:t>
      </w:r>
      <w:proofErr w:type="spellEnd"/>
      <w:r>
        <w:rPr>
          <w:lang w:val="en-US" w:eastAsia="hr-HR"/>
        </w:rPr>
        <w:t xml:space="preserve"> </w:t>
      </w:r>
      <w:proofErr w:type="spellStart"/>
      <w:proofErr w:type="gramStart"/>
      <w:r>
        <w:rPr>
          <w:lang w:val="en-US" w:eastAsia="hr-HR"/>
        </w:rPr>
        <w:t>te</w:t>
      </w:r>
      <w:proofErr w:type="spellEnd"/>
      <w:proofErr w:type="gramEnd"/>
      <w:r>
        <w:rPr>
          <w:lang w:val="en-US" w:eastAsia="hr-HR"/>
        </w:rPr>
        <w:t xml:space="preserve"> </w:t>
      </w:r>
      <w:proofErr w:type="spellStart"/>
      <w:r>
        <w:rPr>
          <w:lang w:val="en-US" w:eastAsia="hr-HR"/>
        </w:rPr>
        <w:t>koji</w:t>
      </w:r>
      <w:proofErr w:type="spellEnd"/>
      <w:r>
        <w:rPr>
          <w:lang w:val="en-US" w:eastAsia="hr-HR"/>
        </w:rPr>
        <w:t xml:space="preserve"> </w:t>
      </w:r>
      <w:proofErr w:type="spellStart"/>
      <w:r w:rsidR="0096075B">
        <w:rPr>
          <w:lang w:val="en-US" w:eastAsia="hr-HR"/>
        </w:rPr>
        <w:t>su</w:t>
      </w:r>
      <w:proofErr w:type="spellEnd"/>
      <w:r w:rsidR="0096075B">
        <w:rPr>
          <w:lang w:val="en-US" w:eastAsia="hr-HR"/>
        </w:rPr>
        <w:t xml:space="preserve"> </w:t>
      </w:r>
      <w:proofErr w:type="spellStart"/>
      <w:r w:rsidR="0096075B">
        <w:rPr>
          <w:lang w:val="en-US" w:eastAsia="hr-HR"/>
        </w:rPr>
        <w:t>pristupili</w:t>
      </w:r>
      <w:proofErr w:type="spellEnd"/>
      <w:r>
        <w:rPr>
          <w:lang w:val="en-US" w:eastAsia="hr-HR"/>
        </w:rPr>
        <w:t xml:space="preserve"> </w:t>
      </w:r>
      <w:proofErr w:type="spellStart"/>
      <w:r w:rsidR="0096075B">
        <w:rPr>
          <w:lang w:val="en-US" w:eastAsia="hr-HR"/>
        </w:rPr>
        <w:t>inervjuu</w:t>
      </w:r>
      <w:proofErr w:type="spellEnd"/>
      <w:r w:rsidR="0096075B">
        <w:rPr>
          <w:lang w:val="en-US" w:eastAsia="hr-HR"/>
        </w:rPr>
        <w:t xml:space="preserve"> </w:t>
      </w:r>
      <w:proofErr w:type="spellStart"/>
      <w:r w:rsidR="00BF7925" w:rsidRPr="001D6610">
        <w:rPr>
          <w:lang w:val="en-US" w:eastAsia="hr-HR"/>
        </w:rPr>
        <w:t>biti</w:t>
      </w:r>
      <w:proofErr w:type="spellEnd"/>
      <w:r w:rsidR="00BF7925" w:rsidRPr="001D6610">
        <w:rPr>
          <w:lang w:val="en-US" w:eastAsia="hr-HR"/>
        </w:rPr>
        <w:t xml:space="preserve"> </w:t>
      </w:r>
      <w:proofErr w:type="spellStart"/>
      <w:r>
        <w:rPr>
          <w:lang w:val="en-US" w:eastAsia="hr-HR"/>
        </w:rPr>
        <w:t>će</w:t>
      </w:r>
      <w:proofErr w:type="spellEnd"/>
      <w:r>
        <w:rPr>
          <w:lang w:val="en-US" w:eastAsia="hr-HR"/>
        </w:rPr>
        <w:t xml:space="preserve"> </w:t>
      </w:r>
      <w:proofErr w:type="spellStart"/>
      <w:r w:rsidR="00BF7925" w:rsidRPr="001D6610">
        <w:rPr>
          <w:lang w:val="en-US" w:eastAsia="hr-HR"/>
        </w:rPr>
        <w:t>obaviješteni</w:t>
      </w:r>
      <w:proofErr w:type="spellEnd"/>
      <w:r w:rsidR="00BF7925" w:rsidRPr="001D6610">
        <w:rPr>
          <w:lang w:val="en-US" w:eastAsia="hr-HR"/>
        </w:rPr>
        <w:t xml:space="preserve"> u </w:t>
      </w:r>
      <w:proofErr w:type="spellStart"/>
      <w:r w:rsidR="00BF7925" w:rsidRPr="001D6610">
        <w:rPr>
          <w:lang w:val="en-US" w:eastAsia="hr-HR"/>
        </w:rPr>
        <w:t>roku</w:t>
      </w:r>
      <w:proofErr w:type="spellEnd"/>
      <w:r w:rsidR="00BF7925" w:rsidRPr="001D6610">
        <w:rPr>
          <w:lang w:val="en-US" w:eastAsia="hr-HR"/>
        </w:rPr>
        <w:t xml:space="preserve"> od 45 dana od </w:t>
      </w:r>
      <w:proofErr w:type="spellStart"/>
      <w:r w:rsidR="00BF7925" w:rsidRPr="001D6610">
        <w:rPr>
          <w:lang w:val="en-US" w:eastAsia="hr-HR"/>
        </w:rPr>
        <w:t>isteka</w:t>
      </w:r>
      <w:proofErr w:type="spellEnd"/>
      <w:r>
        <w:rPr>
          <w:lang w:val="en-US" w:eastAsia="hr-HR"/>
        </w:rPr>
        <w:t xml:space="preserve"> </w:t>
      </w:r>
      <w:proofErr w:type="spellStart"/>
      <w:r>
        <w:rPr>
          <w:lang w:val="en-US" w:eastAsia="hr-HR"/>
        </w:rPr>
        <w:t>roka</w:t>
      </w:r>
      <w:proofErr w:type="spellEnd"/>
      <w:r>
        <w:rPr>
          <w:lang w:val="en-US" w:eastAsia="hr-HR"/>
        </w:rPr>
        <w:t xml:space="preserve"> </w:t>
      </w:r>
      <w:proofErr w:type="spellStart"/>
      <w:r>
        <w:rPr>
          <w:lang w:val="en-US" w:eastAsia="hr-HR"/>
        </w:rPr>
        <w:t>za</w:t>
      </w:r>
      <w:proofErr w:type="spellEnd"/>
      <w:r>
        <w:rPr>
          <w:lang w:val="en-US" w:eastAsia="hr-HR"/>
        </w:rPr>
        <w:t xml:space="preserve"> </w:t>
      </w:r>
      <w:proofErr w:type="spellStart"/>
      <w:r>
        <w:rPr>
          <w:lang w:val="en-US" w:eastAsia="hr-HR"/>
        </w:rPr>
        <w:t>podnošenje</w:t>
      </w:r>
      <w:proofErr w:type="spellEnd"/>
      <w:r>
        <w:rPr>
          <w:lang w:val="en-US" w:eastAsia="hr-HR"/>
        </w:rPr>
        <w:t xml:space="preserve"> </w:t>
      </w:r>
      <w:proofErr w:type="spellStart"/>
      <w:r w:rsidR="00BF7925" w:rsidRPr="001D6610">
        <w:rPr>
          <w:lang w:val="en-US" w:eastAsia="hr-HR"/>
        </w:rPr>
        <w:t>prijava</w:t>
      </w:r>
      <w:proofErr w:type="spellEnd"/>
      <w:r w:rsidR="00BF7925" w:rsidRPr="001D6610">
        <w:rPr>
          <w:lang w:val="en-US" w:eastAsia="hr-HR"/>
        </w:rPr>
        <w:t>.</w:t>
      </w:r>
      <w:r w:rsidR="00BF7925" w:rsidRPr="001D6610">
        <w:rPr>
          <w:lang w:val="en-US" w:eastAsia="hr-HR"/>
        </w:rPr>
        <w:br/>
        <w:t xml:space="preserve">Turistička zajednica </w:t>
      </w:r>
      <w:proofErr w:type="spellStart"/>
      <w:r w:rsidR="00BF7925" w:rsidRPr="00BF7925">
        <w:rPr>
          <w:lang w:val="en-US" w:eastAsia="hr-HR"/>
        </w:rPr>
        <w:t>općine</w:t>
      </w:r>
      <w:proofErr w:type="spellEnd"/>
      <w:r w:rsidR="00BF7925" w:rsidRPr="00BF7925">
        <w:rPr>
          <w:lang w:val="en-US" w:eastAsia="hr-HR"/>
        </w:rPr>
        <w:t xml:space="preserve"> Viškovo</w:t>
      </w:r>
      <w:r w:rsidR="00BF7925" w:rsidRPr="001D6610">
        <w:rPr>
          <w:lang w:val="en-US" w:eastAsia="hr-HR"/>
        </w:rPr>
        <w:t xml:space="preserve"> </w:t>
      </w:r>
      <w:proofErr w:type="spellStart"/>
      <w:r w:rsidR="00BF7925" w:rsidRPr="001D6610">
        <w:rPr>
          <w:lang w:val="en-US" w:eastAsia="hr-HR"/>
        </w:rPr>
        <w:t>zadržava</w:t>
      </w:r>
      <w:proofErr w:type="spellEnd"/>
      <w:r w:rsidR="00BF7925" w:rsidRPr="001D6610">
        <w:rPr>
          <w:lang w:val="en-US" w:eastAsia="hr-HR"/>
        </w:rPr>
        <w:t xml:space="preserve"> </w:t>
      </w:r>
      <w:proofErr w:type="spellStart"/>
      <w:r w:rsidR="00BF7925" w:rsidRPr="001D6610">
        <w:rPr>
          <w:lang w:val="en-US" w:eastAsia="hr-HR"/>
        </w:rPr>
        <w:t>pravo</w:t>
      </w:r>
      <w:proofErr w:type="spellEnd"/>
      <w:r w:rsidR="00BF7925" w:rsidRPr="001D6610">
        <w:rPr>
          <w:lang w:val="en-US" w:eastAsia="hr-HR"/>
        </w:rPr>
        <w:t xml:space="preserve"> u </w:t>
      </w:r>
      <w:proofErr w:type="spellStart"/>
      <w:r w:rsidR="00BF7925" w:rsidRPr="001D6610">
        <w:rPr>
          <w:lang w:val="en-US" w:eastAsia="hr-HR"/>
        </w:rPr>
        <w:t>svako</w:t>
      </w:r>
      <w:proofErr w:type="spellEnd"/>
      <w:r w:rsidR="00BF7925" w:rsidRPr="001D6610">
        <w:rPr>
          <w:lang w:val="en-US" w:eastAsia="hr-HR"/>
        </w:rPr>
        <w:t xml:space="preserve"> </w:t>
      </w:r>
      <w:proofErr w:type="spellStart"/>
      <w:r w:rsidR="00BF7925" w:rsidRPr="001D6610">
        <w:rPr>
          <w:lang w:val="en-US" w:eastAsia="hr-HR"/>
        </w:rPr>
        <w:t>vrijeme</w:t>
      </w:r>
      <w:proofErr w:type="spellEnd"/>
      <w:r w:rsidR="00BF7925" w:rsidRPr="001D6610">
        <w:rPr>
          <w:lang w:val="en-US" w:eastAsia="hr-HR"/>
        </w:rPr>
        <w:t xml:space="preserve"> </w:t>
      </w:r>
      <w:proofErr w:type="spellStart"/>
      <w:r w:rsidR="00BF7925" w:rsidRPr="001D6610">
        <w:rPr>
          <w:lang w:val="en-US" w:eastAsia="hr-HR"/>
        </w:rPr>
        <w:t>poništiti</w:t>
      </w:r>
      <w:proofErr w:type="spellEnd"/>
      <w:r w:rsidR="00BF7925" w:rsidRPr="001D6610">
        <w:rPr>
          <w:lang w:val="en-US" w:eastAsia="hr-HR"/>
        </w:rPr>
        <w:t xml:space="preserve"> </w:t>
      </w:r>
      <w:proofErr w:type="spellStart"/>
      <w:r w:rsidR="00BF7925" w:rsidRPr="001D6610">
        <w:rPr>
          <w:lang w:val="en-US" w:eastAsia="hr-HR"/>
        </w:rPr>
        <w:t>ovaj</w:t>
      </w:r>
      <w:proofErr w:type="spellEnd"/>
      <w:r w:rsidR="00BF7925" w:rsidRPr="001D6610">
        <w:rPr>
          <w:lang w:val="en-US" w:eastAsia="hr-HR"/>
        </w:rPr>
        <w:t xml:space="preserve"> </w:t>
      </w:r>
      <w:proofErr w:type="spellStart"/>
      <w:r w:rsidR="00BF7925" w:rsidRPr="001D6610">
        <w:rPr>
          <w:lang w:val="en-US" w:eastAsia="hr-HR"/>
        </w:rPr>
        <w:t>natječaj</w:t>
      </w:r>
      <w:proofErr w:type="spellEnd"/>
      <w:r w:rsidR="00BF7925" w:rsidRPr="001D6610">
        <w:rPr>
          <w:lang w:val="en-US" w:eastAsia="hr-HR"/>
        </w:rPr>
        <w:t xml:space="preserve">, </w:t>
      </w:r>
      <w:proofErr w:type="spellStart"/>
      <w:r w:rsidR="00BF7925" w:rsidRPr="001D6610">
        <w:rPr>
          <w:lang w:val="en-US" w:eastAsia="hr-HR"/>
        </w:rPr>
        <w:t>odnosno</w:t>
      </w:r>
      <w:proofErr w:type="spellEnd"/>
      <w:r w:rsidR="00BF7925" w:rsidRPr="001D6610">
        <w:rPr>
          <w:lang w:val="en-US" w:eastAsia="hr-HR"/>
        </w:rPr>
        <w:t xml:space="preserve"> </w:t>
      </w:r>
      <w:proofErr w:type="spellStart"/>
      <w:r w:rsidR="00BF7925" w:rsidRPr="001D6610">
        <w:rPr>
          <w:lang w:val="en-US" w:eastAsia="hr-HR"/>
        </w:rPr>
        <w:t>pravo</w:t>
      </w:r>
      <w:proofErr w:type="spellEnd"/>
      <w:r w:rsidR="00BF7925" w:rsidRPr="001D6610">
        <w:rPr>
          <w:lang w:val="en-US" w:eastAsia="hr-HR"/>
        </w:rPr>
        <w:t xml:space="preserve"> ne </w:t>
      </w:r>
      <w:proofErr w:type="spellStart"/>
      <w:r w:rsidR="00BF7925" w:rsidRPr="001D6610">
        <w:rPr>
          <w:lang w:val="en-US" w:eastAsia="hr-HR"/>
        </w:rPr>
        <w:t>odabrati</w:t>
      </w:r>
      <w:proofErr w:type="spellEnd"/>
      <w:r w:rsidR="00BF7925" w:rsidRPr="001D6610">
        <w:rPr>
          <w:lang w:val="en-US" w:eastAsia="hr-HR"/>
        </w:rPr>
        <w:t xml:space="preserve"> </w:t>
      </w:r>
      <w:proofErr w:type="spellStart"/>
      <w:proofErr w:type="gramStart"/>
      <w:r w:rsidR="00BF7925" w:rsidRPr="001D6610">
        <w:rPr>
          <w:lang w:val="en-US" w:eastAsia="hr-HR"/>
        </w:rPr>
        <w:t>ni</w:t>
      </w:r>
      <w:proofErr w:type="spellEnd"/>
      <w:proofErr w:type="gramEnd"/>
      <w:r w:rsidR="00BF7925" w:rsidRPr="001D6610">
        <w:rPr>
          <w:lang w:val="en-US" w:eastAsia="hr-HR"/>
        </w:rPr>
        <w:t xml:space="preserve"> </w:t>
      </w:r>
      <w:proofErr w:type="spellStart"/>
      <w:r w:rsidR="00BF7925" w:rsidRPr="001D6610">
        <w:rPr>
          <w:lang w:val="en-US" w:eastAsia="hr-HR"/>
        </w:rPr>
        <w:t>jednog</w:t>
      </w:r>
      <w:proofErr w:type="spellEnd"/>
      <w:r w:rsidR="00BF7925" w:rsidRPr="001D6610">
        <w:rPr>
          <w:lang w:val="en-US" w:eastAsia="hr-HR"/>
        </w:rPr>
        <w:t xml:space="preserve"> </w:t>
      </w:r>
      <w:proofErr w:type="spellStart"/>
      <w:r w:rsidR="00BF7925" w:rsidRPr="001D6610">
        <w:rPr>
          <w:lang w:val="en-US" w:eastAsia="hr-HR"/>
        </w:rPr>
        <w:t>kandidata</w:t>
      </w:r>
      <w:proofErr w:type="spellEnd"/>
      <w:r w:rsidR="00BF7925" w:rsidRPr="001D6610">
        <w:rPr>
          <w:lang w:val="en-US" w:eastAsia="hr-HR"/>
        </w:rPr>
        <w:t xml:space="preserve">, bez </w:t>
      </w:r>
      <w:proofErr w:type="spellStart"/>
      <w:r w:rsidR="00BF7925" w:rsidRPr="001D6610">
        <w:rPr>
          <w:lang w:val="en-US" w:eastAsia="hr-HR"/>
        </w:rPr>
        <w:t>obveze</w:t>
      </w:r>
      <w:proofErr w:type="spellEnd"/>
      <w:r w:rsidR="00BF7925" w:rsidRPr="001D6610">
        <w:rPr>
          <w:lang w:val="en-US" w:eastAsia="hr-HR"/>
        </w:rPr>
        <w:t xml:space="preserve"> </w:t>
      </w:r>
      <w:proofErr w:type="spellStart"/>
      <w:r w:rsidR="00BF7925" w:rsidRPr="001D6610">
        <w:rPr>
          <w:lang w:val="en-US" w:eastAsia="hr-HR"/>
        </w:rPr>
        <w:t>obrazlaganja</w:t>
      </w:r>
      <w:proofErr w:type="spellEnd"/>
      <w:r w:rsidR="00BF7925" w:rsidRPr="001D6610">
        <w:rPr>
          <w:lang w:val="en-US" w:eastAsia="hr-HR"/>
        </w:rPr>
        <w:t xml:space="preserve"> </w:t>
      </w:r>
      <w:proofErr w:type="spellStart"/>
      <w:r w:rsidR="00BF7925" w:rsidRPr="001D6610">
        <w:rPr>
          <w:lang w:val="en-US" w:eastAsia="hr-HR"/>
        </w:rPr>
        <w:t>svoje</w:t>
      </w:r>
      <w:proofErr w:type="spellEnd"/>
      <w:r w:rsidR="00BF7925" w:rsidRPr="001D6610">
        <w:rPr>
          <w:lang w:val="en-US" w:eastAsia="hr-HR"/>
        </w:rPr>
        <w:t xml:space="preserve"> </w:t>
      </w:r>
      <w:proofErr w:type="spellStart"/>
      <w:r w:rsidR="00BF7925" w:rsidRPr="001D6610">
        <w:rPr>
          <w:lang w:val="en-US" w:eastAsia="hr-HR"/>
        </w:rPr>
        <w:t>odluke</w:t>
      </w:r>
      <w:proofErr w:type="spellEnd"/>
      <w:r w:rsidR="00BF7925" w:rsidRPr="001D6610">
        <w:rPr>
          <w:lang w:val="en-US" w:eastAsia="hr-HR"/>
        </w:rPr>
        <w:t xml:space="preserve"> i bez </w:t>
      </w:r>
      <w:proofErr w:type="spellStart"/>
      <w:r w:rsidR="00BF7925" w:rsidRPr="001D6610">
        <w:rPr>
          <w:lang w:val="en-US" w:eastAsia="hr-HR"/>
        </w:rPr>
        <w:t>ikakve</w:t>
      </w:r>
      <w:proofErr w:type="spellEnd"/>
      <w:r w:rsidR="00BF7925" w:rsidRPr="001D6610">
        <w:rPr>
          <w:lang w:val="en-US" w:eastAsia="hr-HR"/>
        </w:rPr>
        <w:t xml:space="preserve"> </w:t>
      </w:r>
      <w:proofErr w:type="spellStart"/>
      <w:r w:rsidR="00BF7925" w:rsidRPr="001D6610">
        <w:rPr>
          <w:lang w:val="en-US" w:eastAsia="hr-HR"/>
        </w:rPr>
        <w:t>odgovornosti</w:t>
      </w:r>
      <w:proofErr w:type="spellEnd"/>
      <w:r w:rsidR="00BF7925" w:rsidRPr="001D6610">
        <w:rPr>
          <w:lang w:val="en-US" w:eastAsia="hr-HR"/>
        </w:rPr>
        <w:t xml:space="preserve"> </w:t>
      </w:r>
      <w:proofErr w:type="spellStart"/>
      <w:r w:rsidR="00BF7925" w:rsidRPr="001D6610">
        <w:rPr>
          <w:lang w:val="en-US" w:eastAsia="hr-HR"/>
        </w:rPr>
        <w:t>prema</w:t>
      </w:r>
      <w:proofErr w:type="spellEnd"/>
      <w:r w:rsidR="00BF7925" w:rsidRPr="001D6610">
        <w:rPr>
          <w:lang w:val="en-US" w:eastAsia="hr-HR"/>
        </w:rPr>
        <w:t xml:space="preserve"> </w:t>
      </w:r>
      <w:proofErr w:type="spellStart"/>
      <w:r w:rsidR="00BF7925" w:rsidRPr="001D6610">
        <w:rPr>
          <w:lang w:val="en-US" w:eastAsia="hr-HR"/>
        </w:rPr>
        <w:t>kandidatima</w:t>
      </w:r>
      <w:proofErr w:type="spellEnd"/>
      <w:r w:rsidR="00BF7925" w:rsidRPr="001D6610">
        <w:rPr>
          <w:lang w:val="en-US" w:eastAsia="hr-HR"/>
        </w:rPr>
        <w:t>.</w:t>
      </w:r>
    </w:p>
    <w:p w:rsidR="00BF7925" w:rsidRPr="001D6610" w:rsidRDefault="00BF7925" w:rsidP="00027842">
      <w:pPr>
        <w:pStyle w:val="Bezproreda"/>
        <w:jc w:val="both"/>
      </w:pPr>
    </w:p>
    <w:p w:rsidR="00DD07FE" w:rsidRPr="005F49DB" w:rsidRDefault="00DD07FE" w:rsidP="00027842">
      <w:pPr>
        <w:pStyle w:val="Bezproreda"/>
        <w:jc w:val="both"/>
        <w:rPr>
          <w:color w:val="FF0000"/>
        </w:rPr>
      </w:pPr>
    </w:p>
    <w:sectPr w:rsidR="00DD07FE" w:rsidRPr="005F49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altName w:val="Calibri"/>
    <w:charset w:val="00"/>
    <w:family w:val="auto"/>
    <w:pitch w:val="variable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Aria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4">
    <w:nsid w:val="11661B89"/>
    <w:multiLevelType w:val="multilevel"/>
    <w:tmpl w:val="3D3C7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646637"/>
    <w:multiLevelType w:val="hybridMultilevel"/>
    <w:tmpl w:val="2B781F0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925"/>
    <w:rsid w:val="00002017"/>
    <w:rsid w:val="00027842"/>
    <w:rsid w:val="001362F1"/>
    <w:rsid w:val="00334587"/>
    <w:rsid w:val="00366A5D"/>
    <w:rsid w:val="003F5939"/>
    <w:rsid w:val="005F49DB"/>
    <w:rsid w:val="006279D6"/>
    <w:rsid w:val="00680114"/>
    <w:rsid w:val="00736D82"/>
    <w:rsid w:val="0096075B"/>
    <w:rsid w:val="00A53E66"/>
    <w:rsid w:val="00AE67FA"/>
    <w:rsid w:val="00B66FBC"/>
    <w:rsid w:val="00BF7925"/>
    <w:rsid w:val="00CB3BBB"/>
    <w:rsid w:val="00DC29F4"/>
    <w:rsid w:val="00DD07FE"/>
    <w:rsid w:val="00DF6BFD"/>
    <w:rsid w:val="00E10A96"/>
    <w:rsid w:val="00E143F6"/>
    <w:rsid w:val="00E84298"/>
    <w:rsid w:val="00F163CC"/>
    <w:rsid w:val="00F44B9A"/>
    <w:rsid w:val="00F70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792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western">
    <w:name w:val="western"/>
    <w:basedOn w:val="Normal"/>
    <w:rsid w:val="00BF7925"/>
    <w:pPr>
      <w:widowControl w:val="0"/>
      <w:suppressAutoHyphens/>
      <w:spacing w:before="280" w:after="119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box453839">
    <w:name w:val="box_453839"/>
    <w:basedOn w:val="Normal"/>
    <w:rsid w:val="00BF7925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BF792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792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western">
    <w:name w:val="western"/>
    <w:basedOn w:val="Normal"/>
    <w:rsid w:val="00BF7925"/>
    <w:pPr>
      <w:widowControl w:val="0"/>
      <w:suppressAutoHyphens/>
      <w:spacing w:before="280" w:after="119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box453839">
    <w:name w:val="box_453839"/>
    <w:basedOn w:val="Normal"/>
    <w:rsid w:val="00BF7925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BF79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068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1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07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58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03052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121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554118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891485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714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4744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1001</Words>
  <Characters>5709</Characters>
  <Application>Microsoft Office Word</Application>
  <DocSecurity>4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2018-11-06T09:46:00Z</dcterms:created>
  <dcterms:modified xsi:type="dcterms:W3CDTF">2018-11-06T09:46:00Z</dcterms:modified>
</cp:coreProperties>
</file>